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6483BC9" w14:textId="77777777" w:rsidR="00512A5A" w:rsidRDefault="00600201">
      <w:pPr>
        <w:spacing w:before="240" w:after="240"/>
        <w:jc w:val="center"/>
        <w:rPr>
          <w:b/>
          <w:sz w:val="56"/>
          <w:szCs w:val="56"/>
        </w:rPr>
      </w:pPr>
      <w:r>
        <w:rPr>
          <w:b/>
          <w:noProof/>
          <w:sz w:val="56"/>
          <w:szCs w:val="56"/>
          <w:lang w:val="it-IT"/>
        </w:rPr>
        <w:drawing>
          <wp:inline distT="114300" distB="114300" distL="114300" distR="114300" wp14:anchorId="7F830684" wp14:editId="609DEE83">
            <wp:extent cx="1559564" cy="175736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559564" cy="1757363"/>
                    </a:xfrm>
                    <a:prstGeom prst="rect">
                      <a:avLst/>
                    </a:prstGeom>
                    <a:ln/>
                  </pic:spPr>
                </pic:pic>
              </a:graphicData>
            </a:graphic>
          </wp:inline>
        </w:drawing>
      </w:r>
    </w:p>
    <w:p w14:paraId="4C2A720C" w14:textId="77777777" w:rsidR="00512A5A" w:rsidRDefault="00600201">
      <w:pPr>
        <w:spacing w:before="240" w:after="240"/>
        <w:jc w:val="center"/>
        <w:rPr>
          <w:b/>
          <w:sz w:val="56"/>
          <w:szCs w:val="56"/>
        </w:rPr>
      </w:pPr>
      <w:r>
        <w:rPr>
          <w:b/>
          <w:sz w:val="56"/>
          <w:szCs w:val="56"/>
        </w:rPr>
        <w:t>Ministero dell’Istruzione,</w:t>
      </w:r>
    </w:p>
    <w:p w14:paraId="13662315" w14:textId="77777777" w:rsidR="00512A5A" w:rsidRDefault="00600201">
      <w:pPr>
        <w:spacing w:before="240" w:after="240"/>
        <w:jc w:val="center"/>
        <w:rPr>
          <w:rFonts w:ascii="Times New Roman" w:eastAsia="Times New Roman" w:hAnsi="Times New Roman" w:cs="Times New Roman"/>
          <w:sz w:val="32"/>
          <w:szCs w:val="32"/>
          <w:highlight w:val="white"/>
        </w:rPr>
      </w:pPr>
      <w:r>
        <w:rPr>
          <w:rFonts w:ascii="Times New Roman" w:eastAsia="Times New Roman" w:hAnsi="Times New Roman" w:cs="Times New Roman"/>
          <w:b/>
          <w:sz w:val="32"/>
          <w:szCs w:val="32"/>
          <w:highlight w:val="white"/>
        </w:rPr>
        <w:t>ICVADOLIGURE</w:t>
      </w:r>
    </w:p>
    <w:p w14:paraId="505CA59C" w14:textId="77777777" w:rsidR="00512A5A" w:rsidRDefault="00600201">
      <w:pPr>
        <w:spacing w:before="240" w:after="240"/>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  </w:t>
      </w:r>
    </w:p>
    <w:p w14:paraId="0D4A285E" w14:textId="77777777" w:rsidR="00512A5A" w:rsidRDefault="00600201">
      <w:pPr>
        <w:spacing w:before="240" w:after="240"/>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Allegati al</w:t>
      </w:r>
    </w:p>
    <w:p w14:paraId="70FB57B1" w14:textId="77777777" w:rsidR="00512A5A" w:rsidRDefault="00600201">
      <w:pPr>
        <w:spacing w:before="240" w:after="240"/>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Manuale di Gestione</w:t>
      </w:r>
    </w:p>
    <w:p w14:paraId="75600E52" w14:textId="77777777" w:rsidR="00512A5A" w:rsidRDefault="00600201">
      <w:pPr>
        <w:spacing w:before="240" w:after="240"/>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Del Protocollo Informatico</w:t>
      </w:r>
    </w:p>
    <w:p w14:paraId="011244B9" w14:textId="77777777" w:rsidR="00512A5A" w:rsidRDefault="00512A5A">
      <w:pPr>
        <w:spacing w:before="240" w:after="240"/>
        <w:jc w:val="center"/>
        <w:rPr>
          <w:rFonts w:ascii="Times New Roman" w:eastAsia="Times New Roman" w:hAnsi="Times New Roman" w:cs="Times New Roman"/>
          <w:sz w:val="32"/>
          <w:szCs w:val="32"/>
        </w:rPr>
      </w:pPr>
    </w:p>
    <w:p w14:paraId="34E31419" w14:textId="77777777" w:rsidR="00512A5A" w:rsidRDefault="00512A5A">
      <w:pPr>
        <w:spacing w:before="240" w:after="240"/>
        <w:jc w:val="center"/>
        <w:rPr>
          <w:rFonts w:ascii="Times New Roman" w:eastAsia="Times New Roman" w:hAnsi="Times New Roman" w:cs="Times New Roman"/>
          <w:sz w:val="32"/>
          <w:szCs w:val="32"/>
        </w:rPr>
      </w:pPr>
    </w:p>
    <w:p w14:paraId="0686C0FA" w14:textId="77777777" w:rsidR="00512A5A" w:rsidRDefault="00512A5A">
      <w:pPr>
        <w:spacing w:before="240" w:after="240"/>
        <w:jc w:val="center"/>
        <w:rPr>
          <w:rFonts w:ascii="Times New Roman" w:eastAsia="Times New Roman" w:hAnsi="Times New Roman" w:cs="Times New Roman"/>
          <w:sz w:val="32"/>
          <w:szCs w:val="32"/>
        </w:rPr>
      </w:pPr>
    </w:p>
    <w:p w14:paraId="7AA5F725" w14:textId="77777777" w:rsidR="00512A5A" w:rsidRDefault="00512A5A">
      <w:pPr>
        <w:spacing w:before="240" w:after="240"/>
        <w:jc w:val="center"/>
        <w:rPr>
          <w:rFonts w:ascii="Times New Roman" w:eastAsia="Times New Roman" w:hAnsi="Times New Roman" w:cs="Times New Roman"/>
          <w:sz w:val="32"/>
          <w:szCs w:val="32"/>
        </w:rPr>
      </w:pPr>
    </w:p>
    <w:p w14:paraId="4C07311A" w14:textId="77777777" w:rsidR="00512A5A" w:rsidRDefault="00512A5A">
      <w:pPr>
        <w:spacing w:before="240" w:after="240"/>
        <w:jc w:val="center"/>
        <w:rPr>
          <w:rFonts w:ascii="Times New Roman" w:eastAsia="Times New Roman" w:hAnsi="Times New Roman" w:cs="Times New Roman"/>
          <w:sz w:val="32"/>
          <w:szCs w:val="32"/>
        </w:rPr>
      </w:pPr>
    </w:p>
    <w:p w14:paraId="4AF38ED5" w14:textId="77777777" w:rsidR="00512A5A" w:rsidRDefault="00512A5A">
      <w:pPr>
        <w:spacing w:before="240" w:after="240"/>
        <w:jc w:val="center"/>
        <w:rPr>
          <w:rFonts w:ascii="Times New Roman" w:eastAsia="Times New Roman" w:hAnsi="Times New Roman" w:cs="Times New Roman"/>
          <w:sz w:val="32"/>
          <w:szCs w:val="32"/>
        </w:rPr>
      </w:pPr>
    </w:p>
    <w:p w14:paraId="7CBB59CA" w14:textId="77777777" w:rsidR="00512A5A" w:rsidRDefault="00512A5A">
      <w:pPr>
        <w:spacing w:before="240" w:after="240"/>
        <w:jc w:val="center"/>
        <w:rPr>
          <w:rFonts w:ascii="Times New Roman" w:eastAsia="Times New Roman" w:hAnsi="Times New Roman" w:cs="Times New Roman"/>
          <w:sz w:val="32"/>
          <w:szCs w:val="32"/>
        </w:rPr>
      </w:pPr>
    </w:p>
    <w:p w14:paraId="3A70A779" w14:textId="77777777" w:rsidR="00512A5A" w:rsidRDefault="00512A5A">
      <w:pPr>
        <w:spacing w:before="240" w:after="240"/>
        <w:jc w:val="center"/>
        <w:rPr>
          <w:rFonts w:ascii="Times New Roman" w:eastAsia="Times New Roman" w:hAnsi="Times New Roman" w:cs="Times New Roman"/>
          <w:sz w:val="32"/>
          <w:szCs w:val="32"/>
        </w:rPr>
      </w:pPr>
    </w:p>
    <w:p w14:paraId="0ED5A800" w14:textId="77777777" w:rsidR="00512A5A" w:rsidRDefault="00512A5A">
      <w:pPr>
        <w:spacing w:before="240" w:after="240"/>
        <w:jc w:val="center"/>
        <w:rPr>
          <w:rFonts w:ascii="Times New Roman" w:eastAsia="Times New Roman" w:hAnsi="Times New Roman" w:cs="Times New Roman"/>
          <w:sz w:val="32"/>
          <w:szCs w:val="32"/>
        </w:rPr>
      </w:pPr>
    </w:p>
    <w:p w14:paraId="359AAFB7" w14:textId="77777777" w:rsidR="00512A5A" w:rsidRDefault="00512A5A">
      <w:pPr>
        <w:spacing w:before="240" w:after="240"/>
        <w:jc w:val="center"/>
        <w:rPr>
          <w:rFonts w:ascii="Times New Roman" w:eastAsia="Times New Roman" w:hAnsi="Times New Roman" w:cs="Times New Roman"/>
          <w:sz w:val="32"/>
          <w:szCs w:val="32"/>
        </w:rPr>
      </w:pPr>
    </w:p>
    <w:p w14:paraId="0A53BD4D" w14:textId="77777777" w:rsidR="00512A5A" w:rsidRDefault="00600201">
      <w:pPr>
        <w:spacing w:before="240" w:after="240"/>
        <w:rPr>
          <w:rFonts w:ascii="Times New Roman" w:eastAsia="Times New Roman" w:hAnsi="Times New Roman" w:cs="Times New Roman"/>
          <w:sz w:val="32"/>
          <w:szCs w:val="32"/>
        </w:rPr>
      </w:pPr>
      <w:r>
        <w:lastRenderedPageBreak/>
        <w:br w:type="page"/>
      </w:r>
    </w:p>
    <w:p w14:paraId="4991E0D4" w14:textId="77777777" w:rsidR="00512A5A" w:rsidRDefault="00512A5A">
      <w:pPr>
        <w:spacing w:before="240" w:after="240"/>
        <w:rPr>
          <w:rFonts w:ascii="Times New Roman" w:eastAsia="Times New Roman" w:hAnsi="Times New Roman" w:cs="Times New Roman"/>
          <w:b/>
          <w:color w:val="0066B3"/>
          <w:sz w:val="36"/>
          <w:szCs w:val="36"/>
        </w:rPr>
      </w:pPr>
    </w:p>
    <w:p w14:paraId="7C6B0525" w14:textId="77777777" w:rsidR="00512A5A" w:rsidRDefault="00600201">
      <w:pPr>
        <w:spacing w:before="240" w:after="240"/>
        <w:rPr>
          <w:rFonts w:ascii="Times New Roman" w:eastAsia="Times New Roman" w:hAnsi="Times New Roman" w:cs="Times New Roman"/>
          <w:b/>
          <w:color w:val="0066B3"/>
          <w:sz w:val="36"/>
          <w:szCs w:val="36"/>
        </w:rPr>
      </w:pPr>
      <w:r>
        <w:rPr>
          <w:rFonts w:ascii="Times New Roman" w:eastAsia="Times New Roman" w:hAnsi="Times New Roman" w:cs="Times New Roman"/>
          <w:b/>
          <w:color w:val="0066B3"/>
          <w:sz w:val="36"/>
          <w:szCs w:val="36"/>
        </w:rPr>
        <w:t>7.1 Articolazioni delle AOO e delle UOR</w:t>
      </w:r>
    </w:p>
    <w:p w14:paraId="30B15E5E" w14:textId="77777777" w:rsidR="00512A5A" w:rsidRPr="00600201" w:rsidRDefault="00600201" w:rsidP="00497635">
      <w:pPr>
        <w:ind w:right="-20"/>
        <w:jc w:val="center"/>
        <w:rPr>
          <w:rFonts w:ascii="Times New Roman" w:eastAsia="Times New Roman" w:hAnsi="Times New Roman" w:cs="Times New Roman"/>
          <w:b/>
          <w:color w:val="231F20"/>
          <w:sz w:val="32"/>
          <w:szCs w:val="32"/>
        </w:rPr>
      </w:pPr>
      <w:r>
        <w:rPr>
          <w:rFonts w:ascii="Times New Roman" w:eastAsia="Times New Roman" w:hAnsi="Times New Roman" w:cs="Times New Roman"/>
          <w:b/>
          <w:color w:val="231F20"/>
          <w:sz w:val="32"/>
          <w:szCs w:val="32"/>
        </w:rPr>
        <w:t xml:space="preserve">Sezione </w:t>
      </w:r>
      <w:r w:rsidR="00497635" w:rsidRPr="00600201">
        <w:rPr>
          <w:rFonts w:ascii="Times New Roman" w:eastAsia="Times New Roman" w:hAnsi="Times New Roman" w:cs="Times New Roman"/>
          <w:b/>
          <w:color w:val="231F20"/>
          <w:sz w:val="32"/>
          <w:szCs w:val="32"/>
        </w:rPr>
        <w:t>AOO</w:t>
      </w:r>
    </w:p>
    <w:p w14:paraId="1F7E14CA" w14:textId="77777777" w:rsidR="00497635" w:rsidRDefault="00497635">
      <w:pPr>
        <w:ind w:right="-20"/>
        <w:jc w:val="both"/>
        <w:rPr>
          <w:rFonts w:ascii="Times New Roman" w:eastAsia="Times New Roman" w:hAnsi="Times New Roman" w:cs="Times New Roman"/>
          <w:color w:val="231F20"/>
          <w:sz w:val="18"/>
          <w:szCs w:val="18"/>
        </w:rPr>
      </w:pPr>
    </w:p>
    <w:tbl>
      <w:tblPr>
        <w:tblStyle w:val="a"/>
        <w:tblW w:w="885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4320"/>
        <w:gridCol w:w="4530"/>
      </w:tblGrid>
      <w:tr w:rsidR="00512A5A" w14:paraId="3B934E4C" w14:textId="77777777" w:rsidTr="00600201">
        <w:trPr>
          <w:trHeight w:val="701"/>
        </w:trPr>
        <w:tc>
          <w:tcPr>
            <w:tcW w:w="4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F05EA7" w14:textId="77777777" w:rsidR="00512A5A" w:rsidRDefault="00600201">
            <w:pPr>
              <w:rPr>
                <w:rFonts w:ascii="Times New Roman" w:eastAsia="Times New Roman" w:hAnsi="Times New Roman" w:cs="Times New Roman"/>
              </w:rPr>
            </w:pPr>
            <w:r>
              <w:rPr>
                <w:rFonts w:ascii="Times New Roman" w:eastAsia="Times New Roman" w:hAnsi="Times New Roman" w:cs="Times New Roman"/>
              </w:rPr>
              <w:t>Denominazione dell’Amministrazione</w:t>
            </w:r>
          </w:p>
        </w:tc>
        <w:tc>
          <w:tcPr>
            <w:tcW w:w="45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1A6BFB45" w14:textId="77777777" w:rsidR="00512A5A" w:rsidRPr="00600201" w:rsidRDefault="00600201" w:rsidP="00600201">
            <w:pPr>
              <w:jc w:val="center"/>
              <w:rPr>
                <w:rFonts w:ascii="Times New Roman" w:eastAsia="Times New Roman" w:hAnsi="Times New Roman" w:cs="Times New Roman"/>
                <w:b/>
              </w:rPr>
            </w:pPr>
            <w:r w:rsidRPr="00600201">
              <w:rPr>
                <w:rFonts w:ascii="Times New Roman" w:eastAsia="Times New Roman" w:hAnsi="Times New Roman" w:cs="Times New Roman"/>
                <w:b/>
              </w:rPr>
              <w:t>ICVADOLIGURE</w:t>
            </w:r>
          </w:p>
        </w:tc>
      </w:tr>
      <w:tr w:rsidR="00512A5A" w14:paraId="0825BB7C" w14:textId="77777777" w:rsidTr="00600201">
        <w:trPr>
          <w:trHeight w:val="755"/>
        </w:trPr>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D2F9759" w14:textId="77777777" w:rsidR="00512A5A" w:rsidRPr="00497635" w:rsidRDefault="00600201">
            <w:pPr>
              <w:rPr>
                <w:rFonts w:ascii="Times New Roman" w:eastAsia="Times New Roman" w:hAnsi="Times New Roman" w:cs="Times New Roman"/>
                <w:i/>
              </w:rPr>
            </w:pPr>
            <w:r>
              <w:rPr>
                <w:rFonts w:ascii="Times New Roman" w:eastAsia="Times New Roman" w:hAnsi="Times New Roman" w:cs="Times New Roman"/>
              </w:rPr>
              <w:t>Codice identificativo assegnato all’Amministrazione</w:t>
            </w:r>
            <w:r w:rsidR="00497635">
              <w:rPr>
                <w:rFonts w:ascii="Times New Roman" w:eastAsia="Times New Roman" w:hAnsi="Times New Roman" w:cs="Times New Roman"/>
              </w:rPr>
              <w:t xml:space="preserve"> </w:t>
            </w:r>
            <w:r w:rsidR="00497635">
              <w:rPr>
                <w:rFonts w:ascii="Times New Roman" w:eastAsia="Times New Roman" w:hAnsi="Times New Roman" w:cs="Times New Roman"/>
                <w:i/>
              </w:rPr>
              <w:t>(Codice univoco AOO)</w:t>
            </w:r>
          </w:p>
        </w:tc>
        <w:tc>
          <w:tcPr>
            <w:tcW w:w="453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5CDEDB9" w14:textId="4489E706" w:rsidR="00512A5A" w:rsidRDefault="00703A63" w:rsidP="00600201">
            <w:pPr>
              <w:jc w:val="center"/>
              <w:rPr>
                <w:rFonts w:ascii="Times New Roman" w:eastAsia="Times New Roman" w:hAnsi="Times New Roman" w:cs="Times New Roman"/>
              </w:rPr>
            </w:pPr>
            <w:r>
              <w:rPr>
                <w:rFonts w:ascii="Times New Roman" w:eastAsia="Times New Roman" w:hAnsi="Times New Roman" w:cs="Times New Roman"/>
              </w:rPr>
              <w:t>A7151EA</w:t>
            </w:r>
          </w:p>
        </w:tc>
      </w:tr>
      <w:tr w:rsidR="00512A5A" w14:paraId="6C3BE681" w14:textId="77777777" w:rsidTr="00600201">
        <w:trPr>
          <w:trHeight w:val="1025"/>
        </w:trPr>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963F64" w14:textId="77777777" w:rsidR="00512A5A" w:rsidRDefault="00600201">
            <w:pPr>
              <w:rPr>
                <w:rFonts w:ascii="Times New Roman" w:eastAsia="Times New Roman" w:hAnsi="Times New Roman" w:cs="Times New Roman"/>
              </w:rPr>
            </w:pPr>
            <w:r>
              <w:rPr>
                <w:rFonts w:ascii="Times New Roman" w:eastAsia="Times New Roman" w:hAnsi="Times New Roman" w:cs="Times New Roman"/>
              </w:rPr>
              <w:t>Indirizzo completo della sede principale dell’Amministrazione a cui indirizzare l’eventuale corrispondenza convenzionale</w:t>
            </w:r>
          </w:p>
        </w:tc>
        <w:tc>
          <w:tcPr>
            <w:tcW w:w="453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10AB3C5" w14:textId="77777777" w:rsidR="00512A5A" w:rsidRDefault="00600201" w:rsidP="00600201">
            <w:pPr>
              <w:jc w:val="center"/>
              <w:rPr>
                <w:rFonts w:ascii="Times New Roman" w:eastAsia="Times New Roman" w:hAnsi="Times New Roman" w:cs="Times New Roman"/>
              </w:rPr>
            </w:pPr>
            <w:r>
              <w:rPr>
                <w:rFonts w:ascii="Times New Roman" w:eastAsia="Times New Roman" w:hAnsi="Times New Roman" w:cs="Times New Roman"/>
              </w:rPr>
              <w:t>VIA XXV APRILE N 6 17047 VADO LIGURE</w:t>
            </w:r>
          </w:p>
          <w:p w14:paraId="729F819A" w14:textId="77777777" w:rsidR="00512A5A" w:rsidRDefault="00600201" w:rsidP="00600201">
            <w:pPr>
              <w:jc w:val="center"/>
              <w:rPr>
                <w:rFonts w:ascii="Times New Roman" w:eastAsia="Times New Roman" w:hAnsi="Times New Roman" w:cs="Times New Roman"/>
              </w:rPr>
            </w:pPr>
            <w:r>
              <w:rPr>
                <w:rFonts w:ascii="Times New Roman" w:eastAsia="Times New Roman" w:hAnsi="Times New Roman" w:cs="Times New Roman"/>
              </w:rPr>
              <w:t>VADO LIGURE (SV)</w:t>
            </w:r>
          </w:p>
        </w:tc>
      </w:tr>
      <w:tr w:rsidR="00512A5A" w14:paraId="6C056E4F" w14:textId="77777777" w:rsidTr="00600201">
        <w:trPr>
          <w:trHeight w:val="1025"/>
        </w:trPr>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106E2EA" w14:textId="77777777" w:rsidR="00512A5A" w:rsidRDefault="00600201">
            <w:pPr>
              <w:rPr>
                <w:rFonts w:ascii="Times New Roman" w:eastAsia="Times New Roman" w:hAnsi="Times New Roman" w:cs="Times New Roman"/>
              </w:rPr>
            </w:pPr>
            <w:r>
              <w:rPr>
                <w:rFonts w:ascii="Times New Roman" w:eastAsia="Times New Roman" w:hAnsi="Times New Roman" w:cs="Times New Roman"/>
              </w:rPr>
              <w:t>Nominativo del Responsabile del Servizio di Protocollo informatico, gestione documentale e archivistica</w:t>
            </w:r>
          </w:p>
        </w:tc>
        <w:tc>
          <w:tcPr>
            <w:tcW w:w="453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103C152F" w14:textId="1FA6D8BA" w:rsidR="00512A5A" w:rsidRDefault="00703A63" w:rsidP="00600201">
            <w:pPr>
              <w:jc w:val="center"/>
              <w:rPr>
                <w:rFonts w:ascii="Times New Roman" w:eastAsia="Times New Roman" w:hAnsi="Times New Roman" w:cs="Times New Roman"/>
              </w:rPr>
            </w:pPr>
            <w:r>
              <w:rPr>
                <w:rFonts w:ascii="Times New Roman" w:eastAsia="Times New Roman" w:hAnsi="Times New Roman" w:cs="Times New Roman"/>
              </w:rPr>
              <w:t>PROF. DANIELE SCARAMPI</w:t>
            </w:r>
          </w:p>
        </w:tc>
      </w:tr>
      <w:tr w:rsidR="00512A5A" w14:paraId="0BE1D92C" w14:textId="77777777" w:rsidTr="00600201">
        <w:trPr>
          <w:trHeight w:val="806"/>
        </w:trPr>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765BC6B" w14:textId="77777777" w:rsidR="00512A5A" w:rsidRDefault="00600201">
            <w:pPr>
              <w:rPr>
                <w:rFonts w:ascii="Times New Roman" w:eastAsia="Times New Roman" w:hAnsi="Times New Roman" w:cs="Times New Roman"/>
              </w:rPr>
            </w:pPr>
            <w:r>
              <w:rPr>
                <w:rFonts w:ascii="Times New Roman" w:eastAsia="Times New Roman" w:hAnsi="Times New Roman" w:cs="Times New Roman"/>
              </w:rPr>
              <w:t>Casella di posta elettronica istituzionale dell’AOO</w:t>
            </w:r>
          </w:p>
        </w:tc>
        <w:tc>
          <w:tcPr>
            <w:tcW w:w="453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4FA281F" w14:textId="77777777" w:rsidR="00512A5A" w:rsidRDefault="00600201" w:rsidP="00600201">
            <w:pPr>
              <w:jc w:val="center"/>
              <w:rPr>
                <w:rFonts w:ascii="Times New Roman" w:eastAsia="Times New Roman" w:hAnsi="Times New Roman" w:cs="Times New Roman"/>
              </w:rPr>
            </w:pPr>
            <w:r>
              <w:rPr>
                <w:rFonts w:ascii="Times New Roman" w:eastAsia="Times New Roman" w:hAnsi="Times New Roman" w:cs="Times New Roman"/>
              </w:rPr>
              <w:t>svic810009@pec.istruzione.it</w:t>
            </w:r>
          </w:p>
        </w:tc>
      </w:tr>
      <w:tr w:rsidR="00512A5A" w14:paraId="53D5A2D0" w14:textId="77777777" w:rsidTr="00600201">
        <w:trPr>
          <w:trHeight w:val="485"/>
        </w:trPr>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553164" w14:textId="77777777" w:rsidR="00512A5A" w:rsidRDefault="00600201">
            <w:pPr>
              <w:rPr>
                <w:rFonts w:ascii="Times New Roman" w:eastAsia="Times New Roman" w:hAnsi="Times New Roman" w:cs="Times New Roman"/>
              </w:rPr>
            </w:pPr>
            <w:r>
              <w:rPr>
                <w:rFonts w:ascii="Times New Roman" w:eastAsia="Times New Roman" w:hAnsi="Times New Roman" w:cs="Times New Roman"/>
              </w:rPr>
              <w:t>Data di istituzione della AOO</w:t>
            </w:r>
          </w:p>
        </w:tc>
        <w:tc>
          <w:tcPr>
            <w:tcW w:w="453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954C350" w14:textId="54738524" w:rsidR="00512A5A" w:rsidRDefault="00703A63" w:rsidP="00600201">
            <w:pPr>
              <w:jc w:val="center"/>
              <w:rPr>
                <w:rFonts w:ascii="Times New Roman" w:eastAsia="Times New Roman" w:hAnsi="Times New Roman" w:cs="Times New Roman"/>
              </w:rPr>
            </w:pPr>
            <w:r>
              <w:rPr>
                <w:rFonts w:ascii="Times New Roman" w:eastAsia="Times New Roman" w:hAnsi="Times New Roman" w:cs="Times New Roman"/>
              </w:rPr>
              <w:t>30/12/2021</w:t>
            </w:r>
          </w:p>
        </w:tc>
      </w:tr>
    </w:tbl>
    <w:p w14:paraId="45D3DBBB" w14:textId="77777777" w:rsidR="00512A5A" w:rsidRDefault="00512A5A">
      <w:pPr>
        <w:ind w:right="-20"/>
        <w:jc w:val="both"/>
        <w:rPr>
          <w:rFonts w:ascii="Times New Roman" w:eastAsia="Times New Roman" w:hAnsi="Times New Roman" w:cs="Times New Roman"/>
          <w:sz w:val="32"/>
          <w:szCs w:val="32"/>
        </w:rPr>
      </w:pPr>
    </w:p>
    <w:p w14:paraId="6BA16A6D" w14:textId="77777777" w:rsidR="00600201" w:rsidRPr="00600201" w:rsidRDefault="00600201" w:rsidP="00600201">
      <w:pPr>
        <w:ind w:right="-2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Sezione </w:t>
      </w:r>
      <w:r w:rsidRPr="00600201">
        <w:rPr>
          <w:rFonts w:ascii="Times New Roman" w:eastAsia="Times New Roman" w:hAnsi="Times New Roman" w:cs="Times New Roman"/>
          <w:b/>
          <w:sz w:val="32"/>
          <w:szCs w:val="32"/>
        </w:rPr>
        <w:t>UOR</w:t>
      </w:r>
    </w:p>
    <w:p w14:paraId="2A7CBB1B" w14:textId="77777777" w:rsidR="00600201" w:rsidRDefault="00600201">
      <w:pPr>
        <w:ind w:right="-20"/>
        <w:jc w:val="both"/>
        <w:rPr>
          <w:rFonts w:ascii="Times New Roman" w:eastAsia="Times New Roman" w:hAnsi="Times New Roman" w:cs="Times New Roman"/>
          <w:sz w:val="32"/>
          <w:szCs w:val="32"/>
        </w:rPr>
      </w:pPr>
    </w:p>
    <w:tbl>
      <w:tblPr>
        <w:tblW w:w="885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4320"/>
        <w:gridCol w:w="4530"/>
      </w:tblGrid>
      <w:tr w:rsidR="00497635" w:rsidRPr="00497635" w14:paraId="3E009CF2" w14:textId="77777777" w:rsidTr="00600201">
        <w:trPr>
          <w:trHeight w:val="570"/>
        </w:trPr>
        <w:tc>
          <w:tcPr>
            <w:tcW w:w="4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22B6AE" w14:textId="77777777" w:rsidR="00497635" w:rsidRPr="00497635" w:rsidRDefault="00497635" w:rsidP="00497635">
            <w:pPr>
              <w:rPr>
                <w:rFonts w:ascii="Times New Roman" w:eastAsia="Times New Roman" w:hAnsi="Times New Roman" w:cs="Times New Roman"/>
              </w:rPr>
            </w:pPr>
            <w:r w:rsidRPr="00497635">
              <w:rPr>
                <w:rFonts w:ascii="Times New Roman" w:eastAsia="Times New Roman" w:hAnsi="Times New Roman" w:cs="Times New Roman"/>
              </w:rPr>
              <w:t>Denominazione dell’UOR</w:t>
            </w:r>
          </w:p>
        </w:tc>
        <w:tc>
          <w:tcPr>
            <w:tcW w:w="45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64C6E9B4" w14:textId="77777777" w:rsidR="00497635" w:rsidRPr="00497635" w:rsidRDefault="00600201" w:rsidP="00600201">
            <w:pPr>
              <w:jc w:val="center"/>
              <w:rPr>
                <w:rFonts w:ascii="Times New Roman" w:eastAsia="Times New Roman" w:hAnsi="Times New Roman" w:cs="Times New Roman"/>
                <w:b/>
              </w:rPr>
            </w:pPr>
            <w:r w:rsidRPr="00600201">
              <w:rPr>
                <w:rFonts w:ascii="Times New Roman" w:eastAsia="Times New Roman" w:hAnsi="Times New Roman" w:cs="Times New Roman"/>
                <w:b/>
              </w:rPr>
              <w:t>Ufficio per la transizione al digitale</w:t>
            </w:r>
          </w:p>
        </w:tc>
      </w:tr>
      <w:tr w:rsidR="00497635" w:rsidRPr="00497635" w14:paraId="16D0301C" w14:textId="77777777" w:rsidTr="00600201">
        <w:trPr>
          <w:trHeight w:val="480"/>
        </w:trPr>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891C1BD" w14:textId="77777777" w:rsidR="00497635" w:rsidRPr="00497635" w:rsidRDefault="00497635" w:rsidP="00497635">
            <w:pPr>
              <w:rPr>
                <w:rFonts w:ascii="Times New Roman" w:eastAsia="Times New Roman" w:hAnsi="Times New Roman" w:cs="Times New Roman"/>
              </w:rPr>
            </w:pPr>
            <w:r w:rsidRPr="00497635">
              <w:rPr>
                <w:rFonts w:ascii="Times New Roman" w:eastAsia="Times New Roman" w:hAnsi="Times New Roman" w:cs="Times New Roman"/>
              </w:rPr>
              <w:t>Codice univoco assegnato all’UOR</w:t>
            </w:r>
          </w:p>
        </w:tc>
        <w:tc>
          <w:tcPr>
            <w:tcW w:w="453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AC2309F" w14:textId="0389A387" w:rsidR="00497635" w:rsidRPr="00703A63" w:rsidRDefault="00497635" w:rsidP="00600201">
            <w:pPr>
              <w:jc w:val="center"/>
              <w:rPr>
                <w:rFonts w:ascii="Times New Roman" w:eastAsia="Times New Roman" w:hAnsi="Times New Roman" w:cs="Times New Roman"/>
                <w:iCs/>
              </w:rPr>
            </w:pPr>
          </w:p>
        </w:tc>
      </w:tr>
      <w:tr w:rsidR="00497635" w:rsidRPr="00497635" w14:paraId="2BED81B1" w14:textId="77777777" w:rsidTr="00600201">
        <w:trPr>
          <w:trHeight w:val="1025"/>
        </w:trPr>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D26EAC" w14:textId="77777777" w:rsidR="00497635" w:rsidRPr="00497635" w:rsidRDefault="00497635" w:rsidP="00497635">
            <w:pPr>
              <w:rPr>
                <w:rFonts w:ascii="Times New Roman" w:eastAsia="Times New Roman" w:hAnsi="Times New Roman" w:cs="Times New Roman"/>
              </w:rPr>
            </w:pPr>
            <w:r w:rsidRPr="00497635">
              <w:rPr>
                <w:rFonts w:ascii="Times New Roman" w:eastAsia="Times New Roman" w:hAnsi="Times New Roman" w:cs="Times New Roman"/>
              </w:rPr>
              <w:t>Indirizzo completo della sede principale dell’UOR  a cui indirizzare l’eventuale corrispondenza convenzionale</w:t>
            </w:r>
          </w:p>
        </w:tc>
        <w:tc>
          <w:tcPr>
            <w:tcW w:w="453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2ECA7C8" w14:textId="77777777" w:rsidR="00497635" w:rsidRPr="00497635" w:rsidRDefault="00600201" w:rsidP="00600201">
            <w:pPr>
              <w:jc w:val="center"/>
              <w:rPr>
                <w:rFonts w:ascii="Times New Roman" w:eastAsia="Times New Roman" w:hAnsi="Times New Roman" w:cs="Times New Roman"/>
              </w:rPr>
            </w:pPr>
            <w:r w:rsidRPr="00600201">
              <w:rPr>
                <w:rFonts w:ascii="Times New Roman" w:eastAsia="Times New Roman" w:hAnsi="Times New Roman" w:cs="Times New Roman"/>
              </w:rPr>
              <w:t>Viale Trastevere 76/a - 00153 Roma (RM)</w:t>
            </w:r>
          </w:p>
        </w:tc>
      </w:tr>
      <w:tr w:rsidR="00497635" w:rsidRPr="00497635" w14:paraId="583A726F" w14:textId="77777777" w:rsidTr="00600201">
        <w:trPr>
          <w:trHeight w:val="465"/>
        </w:trPr>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1953B91" w14:textId="77777777" w:rsidR="00497635" w:rsidRPr="00497635" w:rsidRDefault="00497635" w:rsidP="00497635">
            <w:pPr>
              <w:rPr>
                <w:rFonts w:ascii="Times New Roman" w:eastAsia="Times New Roman" w:hAnsi="Times New Roman" w:cs="Times New Roman"/>
                <w:i/>
              </w:rPr>
            </w:pPr>
            <w:r w:rsidRPr="00497635">
              <w:rPr>
                <w:rFonts w:ascii="Times New Roman" w:eastAsia="Times New Roman" w:hAnsi="Times New Roman" w:cs="Times New Roman"/>
              </w:rPr>
              <w:t>Codice fiscale FSE</w:t>
            </w:r>
          </w:p>
        </w:tc>
        <w:tc>
          <w:tcPr>
            <w:tcW w:w="453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51B0277" w14:textId="77777777" w:rsidR="00497635" w:rsidRPr="00497635" w:rsidRDefault="00497635" w:rsidP="00600201">
            <w:pPr>
              <w:jc w:val="center"/>
              <w:rPr>
                <w:rFonts w:ascii="Times New Roman" w:eastAsia="Times New Roman" w:hAnsi="Times New Roman" w:cs="Times New Roman"/>
                <w:i/>
              </w:rPr>
            </w:pPr>
            <w:r w:rsidRPr="00497635">
              <w:rPr>
                <w:rFonts w:ascii="Times New Roman" w:eastAsia="Times New Roman" w:hAnsi="Times New Roman" w:cs="Times New Roman"/>
                <w:i/>
              </w:rPr>
              <w:t>(non compilare)</w:t>
            </w:r>
          </w:p>
        </w:tc>
      </w:tr>
      <w:tr w:rsidR="00497635" w:rsidRPr="00497635" w14:paraId="3F80824C" w14:textId="77777777" w:rsidTr="00600201">
        <w:trPr>
          <w:trHeight w:val="465"/>
        </w:trPr>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544F90B" w14:textId="77777777" w:rsidR="00497635" w:rsidRPr="00497635" w:rsidRDefault="00497635" w:rsidP="00497635">
            <w:pPr>
              <w:rPr>
                <w:rFonts w:ascii="Times New Roman" w:eastAsia="Times New Roman" w:hAnsi="Times New Roman" w:cs="Times New Roman"/>
              </w:rPr>
            </w:pPr>
            <w:r w:rsidRPr="00497635">
              <w:rPr>
                <w:rFonts w:ascii="Times New Roman" w:eastAsia="Times New Roman" w:hAnsi="Times New Roman" w:cs="Times New Roman"/>
              </w:rPr>
              <w:t>Codice fiscale NSO</w:t>
            </w:r>
          </w:p>
        </w:tc>
        <w:tc>
          <w:tcPr>
            <w:tcW w:w="453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52130A57" w14:textId="77777777" w:rsidR="00497635" w:rsidRPr="00497635" w:rsidRDefault="00497635" w:rsidP="00600201">
            <w:pPr>
              <w:jc w:val="center"/>
              <w:rPr>
                <w:rFonts w:ascii="Times New Roman" w:eastAsia="Times New Roman" w:hAnsi="Times New Roman" w:cs="Times New Roman"/>
                <w:i/>
              </w:rPr>
            </w:pPr>
            <w:r w:rsidRPr="00497635">
              <w:rPr>
                <w:rFonts w:ascii="Times New Roman" w:eastAsia="Times New Roman" w:hAnsi="Times New Roman" w:cs="Times New Roman"/>
                <w:i/>
              </w:rPr>
              <w:t>(non compilare)</w:t>
            </w:r>
          </w:p>
        </w:tc>
      </w:tr>
      <w:tr w:rsidR="00497635" w:rsidRPr="00497635" w14:paraId="4661BE4F" w14:textId="77777777" w:rsidTr="00600201">
        <w:trPr>
          <w:trHeight w:val="540"/>
        </w:trPr>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0137D85" w14:textId="77777777" w:rsidR="00497635" w:rsidRPr="00497635" w:rsidRDefault="00497635" w:rsidP="00497635">
            <w:pPr>
              <w:rPr>
                <w:rFonts w:ascii="Times New Roman" w:eastAsia="Times New Roman" w:hAnsi="Times New Roman" w:cs="Times New Roman"/>
              </w:rPr>
            </w:pPr>
            <w:r w:rsidRPr="00497635">
              <w:rPr>
                <w:rFonts w:ascii="Times New Roman" w:eastAsia="Times New Roman" w:hAnsi="Times New Roman" w:cs="Times New Roman"/>
              </w:rPr>
              <w:lastRenderedPageBreak/>
              <w:t xml:space="preserve">Nominativo del Responsabile </w:t>
            </w:r>
          </w:p>
        </w:tc>
        <w:tc>
          <w:tcPr>
            <w:tcW w:w="453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6C31DF9" w14:textId="77777777" w:rsidR="00497635" w:rsidRPr="00497635" w:rsidRDefault="00600201" w:rsidP="00600201">
            <w:pPr>
              <w:jc w:val="center"/>
              <w:rPr>
                <w:rFonts w:ascii="Times New Roman" w:eastAsia="Times New Roman" w:hAnsi="Times New Roman" w:cs="Times New Roman"/>
              </w:rPr>
            </w:pPr>
            <w:r w:rsidRPr="00600201">
              <w:rPr>
                <w:rFonts w:ascii="Times New Roman" w:eastAsia="Times New Roman" w:hAnsi="Times New Roman" w:cs="Times New Roman"/>
              </w:rPr>
              <w:t>Ministero dell'istruzione RTD</w:t>
            </w:r>
          </w:p>
        </w:tc>
      </w:tr>
      <w:tr w:rsidR="00497635" w:rsidRPr="00497635" w14:paraId="469F29E4" w14:textId="77777777" w:rsidTr="00600201">
        <w:trPr>
          <w:trHeight w:val="465"/>
        </w:trPr>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ECEC946" w14:textId="77777777" w:rsidR="00497635" w:rsidRPr="00497635" w:rsidRDefault="00497635" w:rsidP="00497635">
            <w:pPr>
              <w:rPr>
                <w:rFonts w:ascii="Times New Roman" w:eastAsia="Times New Roman" w:hAnsi="Times New Roman" w:cs="Times New Roman"/>
              </w:rPr>
            </w:pPr>
            <w:r w:rsidRPr="00497635">
              <w:rPr>
                <w:rFonts w:ascii="Times New Roman" w:eastAsia="Times New Roman" w:hAnsi="Times New Roman" w:cs="Times New Roman"/>
              </w:rPr>
              <w:t>Casella di posta dell’UOR</w:t>
            </w:r>
          </w:p>
        </w:tc>
        <w:tc>
          <w:tcPr>
            <w:tcW w:w="453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E0C3D79" w14:textId="77777777" w:rsidR="00497635" w:rsidRPr="00497635" w:rsidRDefault="00600201" w:rsidP="00600201">
            <w:pPr>
              <w:jc w:val="center"/>
              <w:rPr>
                <w:rFonts w:ascii="Times New Roman" w:eastAsia="Times New Roman" w:hAnsi="Times New Roman" w:cs="Times New Roman"/>
              </w:rPr>
            </w:pPr>
            <w:r w:rsidRPr="00600201">
              <w:rPr>
                <w:rFonts w:ascii="Times New Roman" w:hAnsi="Times New Roman" w:cs="Times New Roman"/>
                <w:color w:val="202124"/>
                <w:shd w:val="clear" w:color="auto" w:fill="FFFFFF"/>
              </w:rPr>
              <w:t>rtd@istruzione.it</w:t>
            </w:r>
          </w:p>
        </w:tc>
      </w:tr>
    </w:tbl>
    <w:p w14:paraId="6316EEFC" w14:textId="77777777" w:rsidR="00497635" w:rsidRDefault="00497635">
      <w:pPr>
        <w:spacing w:before="240" w:after="240"/>
        <w:jc w:val="center"/>
        <w:rPr>
          <w:rFonts w:ascii="Times New Roman" w:eastAsia="Times New Roman" w:hAnsi="Times New Roman" w:cs="Times New Roman"/>
          <w:i/>
          <w:sz w:val="32"/>
          <w:szCs w:val="32"/>
        </w:rPr>
      </w:pPr>
    </w:p>
    <w:p w14:paraId="01DB2D9D" w14:textId="77777777" w:rsidR="00512A5A" w:rsidRDefault="00600201">
      <w:pPr>
        <w:spacing w:before="240" w:after="240"/>
        <w:jc w:val="center"/>
        <w:rPr>
          <w:rFonts w:ascii="Times New Roman" w:eastAsia="Times New Roman" w:hAnsi="Times New Roman" w:cs="Times New Roman"/>
          <w:color w:val="231F20"/>
          <w:sz w:val="14"/>
          <w:szCs w:val="14"/>
        </w:rPr>
      </w:pPr>
      <w:r>
        <w:rPr>
          <w:rFonts w:ascii="Times New Roman" w:eastAsia="Times New Roman" w:hAnsi="Times New Roman" w:cs="Times New Roman"/>
          <w:i/>
          <w:sz w:val="32"/>
          <w:szCs w:val="32"/>
        </w:rPr>
        <w:br/>
      </w:r>
      <w:r>
        <w:rPr>
          <w:rFonts w:ascii="Times New Roman" w:eastAsia="Times New Roman" w:hAnsi="Times New Roman" w:cs="Times New Roman"/>
          <w:i/>
          <w:sz w:val="28"/>
          <w:szCs w:val="28"/>
        </w:rPr>
        <w:t>Da compilare secondo necessità per ogni ulteriore UOR</w:t>
      </w:r>
      <w:r w:rsidR="001749E9">
        <w:rPr>
          <w:rFonts w:ascii="Times New Roman" w:eastAsia="Times New Roman" w:hAnsi="Times New Roman" w:cs="Times New Roman"/>
          <w:i/>
          <w:sz w:val="28"/>
          <w:szCs w:val="28"/>
        </w:rPr>
        <w:t xml:space="preserve"> (eventuale Ufficio Fatturazione o altre UOR indicate all’interno di IndicePA)</w:t>
      </w:r>
    </w:p>
    <w:tbl>
      <w:tblPr>
        <w:tblStyle w:val="a0"/>
        <w:tblW w:w="885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4320"/>
        <w:gridCol w:w="4530"/>
      </w:tblGrid>
      <w:tr w:rsidR="00600201" w14:paraId="2788B282" w14:textId="77777777" w:rsidTr="00600201">
        <w:trPr>
          <w:trHeight w:val="570"/>
        </w:trPr>
        <w:tc>
          <w:tcPr>
            <w:tcW w:w="4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71A15F" w14:textId="77777777" w:rsidR="00600201" w:rsidRDefault="00600201">
            <w:pPr>
              <w:rPr>
                <w:rFonts w:ascii="Times New Roman" w:eastAsia="Times New Roman" w:hAnsi="Times New Roman" w:cs="Times New Roman"/>
              </w:rPr>
            </w:pPr>
            <w:r>
              <w:rPr>
                <w:rFonts w:ascii="Times New Roman" w:eastAsia="Times New Roman" w:hAnsi="Times New Roman" w:cs="Times New Roman"/>
              </w:rPr>
              <w:t>Denominazione dell’UOR</w:t>
            </w:r>
          </w:p>
        </w:tc>
        <w:tc>
          <w:tcPr>
            <w:tcW w:w="45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3248A257" w14:textId="77777777" w:rsidR="00600201" w:rsidRPr="00600201" w:rsidRDefault="00600201" w:rsidP="00600201">
            <w:pPr>
              <w:jc w:val="center"/>
              <w:rPr>
                <w:rFonts w:ascii="Times New Roman" w:eastAsia="Times New Roman" w:hAnsi="Times New Roman" w:cs="Times New Roman"/>
                <w:i/>
              </w:rPr>
            </w:pPr>
            <w:r w:rsidRPr="00600201">
              <w:rPr>
                <w:rFonts w:ascii="Times New Roman" w:eastAsia="Times New Roman" w:hAnsi="Times New Roman" w:cs="Times New Roman"/>
                <w:i/>
              </w:rPr>
              <w:t>(</w:t>
            </w:r>
            <w:r>
              <w:rPr>
                <w:rFonts w:ascii="Times New Roman" w:eastAsia="Times New Roman" w:hAnsi="Times New Roman" w:cs="Times New Roman"/>
                <w:i/>
              </w:rPr>
              <w:t>Riportare la denominazione dell’UOR</w:t>
            </w:r>
            <w:r w:rsidRPr="00600201">
              <w:rPr>
                <w:rFonts w:ascii="Times New Roman" w:eastAsia="Times New Roman" w:hAnsi="Times New Roman" w:cs="Times New Roman"/>
                <w:i/>
              </w:rPr>
              <w:t>)</w:t>
            </w:r>
          </w:p>
        </w:tc>
      </w:tr>
      <w:tr w:rsidR="00600201" w14:paraId="0B4A413A" w14:textId="77777777" w:rsidTr="00600201">
        <w:trPr>
          <w:trHeight w:val="480"/>
        </w:trPr>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234E2F8" w14:textId="77777777" w:rsidR="00600201" w:rsidRDefault="00600201">
            <w:pPr>
              <w:rPr>
                <w:rFonts w:ascii="Times New Roman" w:eastAsia="Times New Roman" w:hAnsi="Times New Roman" w:cs="Times New Roman"/>
              </w:rPr>
            </w:pPr>
            <w:r>
              <w:rPr>
                <w:rFonts w:ascii="Times New Roman" w:eastAsia="Times New Roman" w:hAnsi="Times New Roman" w:cs="Times New Roman"/>
              </w:rPr>
              <w:t>Codice univoco assegnato all’UOR</w:t>
            </w:r>
          </w:p>
        </w:tc>
        <w:tc>
          <w:tcPr>
            <w:tcW w:w="453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1F41159" w14:textId="77777777" w:rsidR="00600201" w:rsidRPr="00600201" w:rsidRDefault="00600201" w:rsidP="00600201">
            <w:pPr>
              <w:jc w:val="center"/>
              <w:rPr>
                <w:rFonts w:ascii="Times New Roman" w:eastAsia="Times New Roman" w:hAnsi="Times New Roman" w:cs="Times New Roman"/>
                <w:i/>
              </w:rPr>
            </w:pPr>
            <w:r w:rsidRPr="00600201">
              <w:rPr>
                <w:rFonts w:ascii="Times New Roman" w:eastAsia="Times New Roman" w:hAnsi="Times New Roman" w:cs="Times New Roman"/>
                <w:i/>
              </w:rPr>
              <w:t>(Riportare il codice univoco dell’U</w:t>
            </w:r>
            <w:r>
              <w:rPr>
                <w:rFonts w:ascii="Times New Roman" w:eastAsia="Times New Roman" w:hAnsi="Times New Roman" w:cs="Times New Roman"/>
                <w:i/>
              </w:rPr>
              <w:t>O</w:t>
            </w:r>
            <w:r w:rsidRPr="00600201">
              <w:rPr>
                <w:rFonts w:ascii="Times New Roman" w:eastAsia="Times New Roman" w:hAnsi="Times New Roman" w:cs="Times New Roman"/>
                <w:i/>
              </w:rPr>
              <w:t>R indicato su IndicePA)</w:t>
            </w:r>
          </w:p>
        </w:tc>
      </w:tr>
      <w:tr w:rsidR="00600201" w14:paraId="2754623B" w14:textId="77777777" w:rsidTr="00600201">
        <w:trPr>
          <w:trHeight w:val="1025"/>
        </w:trPr>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AB502E6" w14:textId="77777777" w:rsidR="00600201" w:rsidRDefault="00600201">
            <w:pPr>
              <w:rPr>
                <w:rFonts w:ascii="Times New Roman" w:eastAsia="Times New Roman" w:hAnsi="Times New Roman" w:cs="Times New Roman"/>
              </w:rPr>
            </w:pPr>
            <w:r>
              <w:rPr>
                <w:rFonts w:ascii="Times New Roman" w:eastAsia="Times New Roman" w:hAnsi="Times New Roman" w:cs="Times New Roman"/>
              </w:rPr>
              <w:t>Indirizzo completo della sede principale dell’UOR  a cui indirizzare l’eventuale corrispondenza convenzionale</w:t>
            </w:r>
          </w:p>
        </w:tc>
        <w:tc>
          <w:tcPr>
            <w:tcW w:w="453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D3CFE32" w14:textId="77777777" w:rsidR="00600201" w:rsidRPr="00600201" w:rsidRDefault="00600201" w:rsidP="00600201">
            <w:pPr>
              <w:jc w:val="center"/>
              <w:rPr>
                <w:rFonts w:ascii="Times New Roman" w:eastAsia="Times New Roman" w:hAnsi="Times New Roman" w:cs="Times New Roman"/>
              </w:rPr>
            </w:pPr>
            <w:r w:rsidRPr="00600201">
              <w:rPr>
                <w:rFonts w:ascii="Times New Roman" w:eastAsia="Times New Roman" w:hAnsi="Times New Roman" w:cs="Times New Roman"/>
              </w:rPr>
              <w:t>VIA XXV APRILE N 6 17047 VADO LIGURE</w:t>
            </w:r>
          </w:p>
          <w:p w14:paraId="37F0AE1D" w14:textId="77777777" w:rsidR="00600201" w:rsidRPr="00600201" w:rsidRDefault="00600201" w:rsidP="00600201">
            <w:pPr>
              <w:jc w:val="center"/>
              <w:rPr>
                <w:rFonts w:ascii="Times New Roman" w:eastAsia="Times New Roman" w:hAnsi="Times New Roman" w:cs="Times New Roman"/>
                <w:i/>
              </w:rPr>
            </w:pPr>
            <w:r w:rsidRPr="00600201">
              <w:rPr>
                <w:rFonts w:ascii="Times New Roman" w:eastAsia="Times New Roman" w:hAnsi="Times New Roman" w:cs="Times New Roman"/>
              </w:rPr>
              <w:t>VADO LIGURE (SV)</w:t>
            </w:r>
          </w:p>
        </w:tc>
      </w:tr>
      <w:tr w:rsidR="00600201" w14:paraId="050C94ED" w14:textId="77777777" w:rsidTr="00600201">
        <w:trPr>
          <w:trHeight w:val="465"/>
        </w:trPr>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B494726" w14:textId="77777777" w:rsidR="00600201" w:rsidRPr="00497635" w:rsidRDefault="00600201" w:rsidP="00497635">
            <w:pPr>
              <w:rPr>
                <w:rFonts w:ascii="Times New Roman" w:eastAsia="Times New Roman" w:hAnsi="Times New Roman" w:cs="Times New Roman"/>
                <w:i/>
              </w:rPr>
            </w:pPr>
            <w:r>
              <w:rPr>
                <w:rFonts w:ascii="Times New Roman" w:eastAsia="Times New Roman" w:hAnsi="Times New Roman" w:cs="Times New Roman"/>
              </w:rPr>
              <w:t>Codice fiscale FSE</w:t>
            </w:r>
          </w:p>
        </w:tc>
        <w:tc>
          <w:tcPr>
            <w:tcW w:w="453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753B7536" w14:textId="77777777" w:rsidR="00600201" w:rsidRPr="00600201" w:rsidRDefault="00600201" w:rsidP="00600201">
            <w:pPr>
              <w:jc w:val="center"/>
              <w:rPr>
                <w:rFonts w:ascii="Times New Roman" w:eastAsia="Times New Roman" w:hAnsi="Times New Roman" w:cs="Times New Roman"/>
                <w:i/>
              </w:rPr>
            </w:pPr>
            <w:r w:rsidRPr="00600201">
              <w:rPr>
                <w:rFonts w:ascii="Times New Roman" w:eastAsia="Times New Roman" w:hAnsi="Times New Roman" w:cs="Times New Roman"/>
                <w:i/>
              </w:rPr>
              <w:t>(non compilare)</w:t>
            </w:r>
          </w:p>
        </w:tc>
      </w:tr>
      <w:tr w:rsidR="00600201" w14:paraId="56AC670C" w14:textId="77777777" w:rsidTr="00600201">
        <w:trPr>
          <w:trHeight w:val="465"/>
        </w:trPr>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BA08C3" w14:textId="77777777" w:rsidR="00600201" w:rsidRDefault="00600201">
            <w:pPr>
              <w:rPr>
                <w:rFonts w:ascii="Times New Roman" w:eastAsia="Times New Roman" w:hAnsi="Times New Roman" w:cs="Times New Roman"/>
              </w:rPr>
            </w:pPr>
            <w:r>
              <w:rPr>
                <w:rFonts w:ascii="Times New Roman" w:eastAsia="Times New Roman" w:hAnsi="Times New Roman" w:cs="Times New Roman"/>
              </w:rPr>
              <w:t>Codice fiscale NSO</w:t>
            </w:r>
          </w:p>
        </w:tc>
        <w:tc>
          <w:tcPr>
            <w:tcW w:w="453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51EEF150" w14:textId="77777777" w:rsidR="00600201" w:rsidRPr="00600201" w:rsidRDefault="00600201" w:rsidP="00600201">
            <w:pPr>
              <w:jc w:val="center"/>
              <w:rPr>
                <w:rFonts w:ascii="Times New Roman" w:eastAsia="Times New Roman" w:hAnsi="Times New Roman" w:cs="Times New Roman"/>
                <w:i/>
              </w:rPr>
            </w:pPr>
            <w:r w:rsidRPr="00600201">
              <w:rPr>
                <w:rFonts w:ascii="Times New Roman" w:eastAsia="Times New Roman" w:hAnsi="Times New Roman" w:cs="Times New Roman"/>
                <w:i/>
              </w:rPr>
              <w:t>(non compilare)</w:t>
            </w:r>
          </w:p>
        </w:tc>
      </w:tr>
      <w:tr w:rsidR="00600201" w14:paraId="6B81CFA0" w14:textId="77777777" w:rsidTr="00600201">
        <w:trPr>
          <w:trHeight w:val="540"/>
        </w:trPr>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EFA2129" w14:textId="77777777" w:rsidR="00600201" w:rsidRDefault="00600201">
            <w:pPr>
              <w:rPr>
                <w:rFonts w:ascii="Times New Roman" w:eastAsia="Times New Roman" w:hAnsi="Times New Roman" w:cs="Times New Roman"/>
              </w:rPr>
            </w:pPr>
            <w:r>
              <w:rPr>
                <w:rFonts w:ascii="Times New Roman" w:eastAsia="Times New Roman" w:hAnsi="Times New Roman" w:cs="Times New Roman"/>
              </w:rPr>
              <w:t xml:space="preserve">Nominativo del Responsabile </w:t>
            </w:r>
          </w:p>
        </w:tc>
        <w:tc>
          <w:tcPr>
            <w:tcW w:w="453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CD6E7A7" w14:textId="6BB20AF5" w:rsidR="00600201" w:rsidRPr="00600201" w:rsidRDefault="00703A63" w:rsidP="00600201">
            <w:pPr>
              <w:jc w:val="center"/>
              <w:rPr>
                <w:rFonts w:ascii="Times New Roman" w:eastAsia="Times New Roman" w:hAnsi="Times New Roman" w:cs="Times New Roman"/>
                <w:i/>
              </w:rPr>
            </w:pPr>
            <w:r>
              <w:rPr>
                <w:rFonts w:ascii="Times New Roman" w:eastAsia="Times New Roman" w:hAnsi="Times New Roman" w:cs="Times New Roman"/>
                <w:i/>
              </w:rPr>
              <w:t>Prof. Daniele Scarampi</w:t>
            </w:r>
          </w:p>
        </w:tc>
      </w:tr>
      <w:tr w:rsidR="00600201" w14:paraId="6041E03C" w14:textId="77777777" w:rsidTr="00600201">
        <w:trPr>
          <w:trHeight w:val="465"/>
        </w:trPr>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E0724C8" w14:textId="77777777" w:rsidR="00600201" w:rsidRDefault="00600201">
            <w:pPr>
              <w:rPr>
                <w:rFonts w:ascii="Times New Roman" w:eastAsia="Times New Roman" w:hAnsi="Times New Roman" w:cs="Times New Roman"/>
              </w:rPr>
            </w:pPr>
            <w:r>
              <w:rPr>
                <w:rFonts w:ascii="Times New Roman" w:eastAsia="Times New Roman" w:hAnsi="Times New Roman" w:cs="Times New Roman"/>
              </w:rPr>
              <w:t>Casella di posta dell’UOR</w:t>
            </w:r>
          </w:p>
        </w:tc>
        <w:tc>
          <w:tcPr>
            <w:tcW w:w="453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231B1002" w14:textId="77777777" w:rsidR="00600201" w:rsidRPr="00600201" w:rsidRDefault="00600201" w:rsidP="00600201">
            <w:pPr>
              <w:jc w:val="center"/>
              <w:rPr>
                <w:rFonts w:ascii="Times New Roman" w:eastAsia="Times New Roman" w:hAnsi="Times New Roman" w:cs="Times New Roman"/>
              </w:rPr>
            </w:pPr>
            <w:r w:rsidRPr="00600201">
              <w:rPr>
                <w:rFonts w:ascii="Times New Roman" w:hAnsi="Times New Roman" w:cs="Times New Roman"/>
                <w:color w:val="202124"/>
                <w:shd w:val="clear" w:color="auto" w:fill="FFFFFF"/>
              </w:rPr>
              <w:t>svic810009@pec.istruzione.it</w:t>
            </w:r>
          </w:p>
        </w:tc>
      </w:tr>
    </w:tbl>
    <w:p w14:paraId="5A4450E3" w14:textId="77777777" w:rsidR="00512A5A" w:rsidRDefault="00600201">
      <w:pPr>
        <w:spacing w:before="240" w:after="240"/>
        <w:jc w:val="center"/>
        <w:rPr>
          <w:rFonts w:ascii="Times New Roman" w:eastAsia="Times New Roman" w:hAnsi="Times New Roman" w:cs="Times New Roman"/>
          <w:sz w:val="32"/>
          <w:szCs w:val="32"/>
        </w:rPr>
      </w:pPr>
      <w:r>
        <w:br w:type="page"/>
      </w:r>
    </w:p>
    <w:p w14:paraId="09DFEE4F" w14:textId="77777777" w:rsidR="00512A5A" w:rsidRDefault="00512A5A">
      <w:pPr>
        <w:spacing w:before="240" w:after="240"/>
        <w:jc w:val="center"/>
        <w:rPr>
          <w:rFonts w:ascii="Times New Roman" w:eastAsia="Times New Roman" w:hAnsi="Times New Roman" w:cs="Times New Roman"/>
          <w:sz w:val="32"/>
          <w:szCs w:val="32"/>
        </w:rPr>
      </w:pPr>
    </w:p>
    <w:p w14:paraId="6EC5F801" w14:textId="77777777" w:rsidR="00512A5A" w:rsidRDefault="00600201">
      <w:pPr>
        <w:spacing w:before="240" w:after="240"/>
        <w:rPr>
          <w:rFonts w:ascii="Times New Roman" w:eastAsia="Times New Roman" w:hAnsi="Times New Roman" w:cs="Times New Roman"/>
          <w:b/>
          <w:color w:val="0066B3"/>
          <w:sz w:val="36"/>
          <w:szCs w:val="36"/>
        </w:rPr>
      </w:pPr>
      <w:r>
        <w:rPr>
          <w:rFonts w:ascii="Times New Roman" w:eastAsia="Times New Roman" w:hAnsi="Times New Roman" w:cs="Times New Roman"/>
          <w:b/>
          <w:color w:val="0066B3"/>
          <w:sz w:val="36"/>
          <w:szCs w:val="36"/>
        </w:rPr>
        <w:t>7.2 Titolario unico di classificazione</w:t>
      </w:r>
    </w:p>
    <w:p w14:paraId="3BC83E1E" w14:textId="77777777" w:rsidR="00512A5A" w:rsidRDefault="00600201">
      <w:pPr>
        <w:spacing w:before="240"/>
        <w:rPr>
          <w:rFonts w:ascii="Times New Roman" w:eastAsia="Times New Roman" w:hAnsi="Times New Roman" w:cs="Times New Roman"/>
          <w:b/>
          <w:color w:val="231F20"/>
        </w:rPr>
      </w:pPr>
      <w:r>
        <w:rPr>
          <w:rFonts w:ascii="Times New Roman" w:eastAsia="Times New Roman" w:hAnsi="Times New Roman" w:cs="Times New Roman"/>
          <w:b/>
          <w:color w:val="231F20"/>
        </w:rPr>
        <w:t>I AMMINISTRAZIONE</w:t>
      </w:r>
    </w:p>
    <w:p w14:paraId="0C03D334" w14:textId="77777777"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I.1 Normativa e disposizioni attuative</w:t>
      </w:r>
    </w:p>
    <w:p w14:paraId="09CA1E40" w14:textId="77777777"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I.2 Organigramma e funzionigramma</w:t>
      </w:r>
    </w:p>
    <w:p w14:paraId="29F7451C" w14:textId="77777777"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I.3 Statistica e sicurezza di dati e informazioni</w:t>
      </w:r>
    </w:p>
    <w:p w14:paraId="0E22FE12" w14:textId="77777777"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I.4 Archivio, accesso, privacy, trasparenza e relazioni con il pubblico</w:t>
      </w:r>
    </w:p>
    <w:p w14:paraId="6F79A32C" w14:textId="77777777"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I.5 Registri e repertori di carattere generale</w:t>
      </w:r>
    </w:p>
    <w:p w14:paraId="2875B663" w14:textId="77777777"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I.6 Audit, qualità, carta dei servizi, valutazione e autovalutazione</w:t>
      </w:r>
    </w:p>
    <w:p w14:paraId="46E2C0EB" w14:textId="77777777"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I.7 Elezioni e nomine</w:t>
      </w:r>
    </w:p>
    <w:p w14:paraId="040FBFC1" w14:textId="77777777"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I.8 Eventi, cerimoniale, patrocini, concorsi, editoria e stampa</w:t>
      </w:r>
    </w:p>
    <w:p w14:paraId="6B3C146B" w14:textId="77777777" w:rsidR="00512A5A" w:rsidRDefault="00600201">
      <w:pPr>
        <w:spacing w:before="240"/>
        <w:rPr>
          <w:rFonts w:ascii="Times New Roman" w:eastAsia="Times New Roman" w:hAnsi="Times New Roman" w:cs="Times New Roman"/>
          <w:b/>
          <w:color w:val="231F20"/>
        </w:rPr>
      </w:pPr>
      <w:r>
        <w:rPr>
          <w:rFonts w:ascii="Times New Roman" w:eastAsia="Times New Roman" w:hAnsi="Times New Roman" w:cs="Times New Roman"/>
          <w:b/>
          <w:color w:val="231F20"/>
        </w:rPr>
        <w:t>II ORGANI E ORGANISMI</w:t>
      </w:r>
    </w:p>
    <w:p w14:paraId="7AE84DBF" w14:textId="77777777"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II.1 Consiglio di istituto, Consiglio di circolo e Consiglio di Amministrazione</w:t>
      </w:r>
    </w:p>
    <w:p w14:paraId="3CFB8269" w14:textId="77777777"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II.2 Consiglio di classe e di interclasse</w:t>
      </w:r>
    </w:p>
    <w:p w14:paraId="17C6D0E3" w14:textId="77777777"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II.3 Collegio dei docenti</w:t>
      </w:r>
    </w:p>
    <w:p w14:paraId="414846AB" w14:textId="77777777"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II.4 Giunta esecutiva</w:t>
      </w:r>
    </w:p>
    <w:p w14:paraId="0CCBDC6D" w14:textId="77777777"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II.5 Dirigente scolastico DS</w:t>
      </w:r>
    </w:p>
    <w:p w14:paraId="03D3EDF6" w14:textId="77777777"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II.6 Direttore dei servizi generali e amministrativi DSGA</w:t>
      </w:r>
    </w:p>
    <w:p w14:paraId="745C97DB" w14:textId="77777777"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II.7 Comitato di valutazione del servizio dei docenti</w:t>
      </w:r>
    </w:p>
    <w:p w14:paraId="1F3AB42E" w14:textId="77777777"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II.8 Comitato dei genitori, Comitato studentesco e rapporti scuola-famiglia</w:t>
      </w:r>
    </w:p>
    <w:p w14:paraId="2A1F19DC" w14:textId="77777777"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II.9 Reti scolastiche</w:t>
      </w:r>
    </w:p>
    <w:p w14:paraId="062FDBE6" w14:textId="77777777"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II.10 Rapporti sindacali, contrattazione e Rappresentanza sindacale unitaria (RSU)</w:t>
      </w:r>
    </w:p>
    <w:p w14:paraId="7513CB43" w14:textId="77777777"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II.11 Commissioni e gruppi di lavoro</w:t>
      </w:r>
    </w:p>
    <w:p w14:paraId="1369B8D6" w14:textId="77777777" w:rsidR="00512A5A" w:rsidRDefault="00600201">
      <w:pPr>
        <w:spacing w:before="240"/>
        <w:rPr>
          <w:rFonts w:ascii="Times New Roman" w:eastAsia="Times New Roman" w:hAnsi="Times New Roman" w:cs="Times New Roman"/>
          <w:b/>
          <w:color w:val="231F20"/>
        </w:rPr>
      </w:pPr>
      <w:r>
        <w:rPr>
          <w:rFonts w:ascii="Times New Roman" w:eastAsia="Times New Roman" w:hAnsi="Times New Roman" w:cs="Times New Roman"/>
          <w:b/>
          <w:color w:val="231F20"/>
        </w:rPr>
        <w:t>III ATTIVITÀ GIURIDICO-LEGALE</w:t>
      </w:r>
    </w:p>
    <w:p w14:paraId="59E4A802" w14:textId="77777777"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III.1 Contenzioso</w:t>
      </w:r>
    </w:p>
    <w:p w14:paraId="340E2C65" w14:textId="77777777"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III.2 Violazioni amministrative e reati</w:t>
      </w:r>
    </w:p>
    <w:p w14:paraId="1EC9E61A" w14:textId="77777777"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lastRenderedPageBreak/>
        <w:t>III.3 Responsabilità civile, penale e amm.va</w:t>
      </w:r>
    </w:p>
    <w:p w14:paraId="428D2AE4" w14:textId="77777777"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III.4 Pareri e consulenze</w:t>
      </w:r>
    </w:p>
    <w:p w14:paraId="3CB3568D" w14:textId="77777777" w:rsidR="00512A5A" w:rsidRDefault="00600201">
      <w:pPr>
        <w:spacing w:before="240"/>
        <w:rPr>
          <w:rFonts w:ascii="Times New Roman" w:eastAsia="Times New Roman" w:hAnsi="Times New Roman" w:cs="Times New Roman"/>
          <w:b/>
          <w:color w:val="231F20"/>
        </w:rPr>
      </w:pPr>
      <w:r>
        <w:rPr>
          <w:rFonts w:ascii="Times New Roman" w:eastAsia="Times New Roman" w:hAnsi="Times New Roman" w:cs="Times New Roman"/>
          <w:b/>
          <w:color w:val="231F20"/>
        </w:rPr>
        <w:t>IV DIDATTICA</w:t>
      </w:r>
    </w:p>
    <w:p w14:paraId="470C4460" w14:textId="77777777"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IV.1 Piano triennale dell’offerta formativa PTOF</w:t>
      </w:r>
    </w:p>
    <w:p w14:paraId="3CA7F8F5" w14:textId="77777777"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IV.2 Attività extracurricolari</w:t>
      </w:r>
    </w:p>
    <w:p w14:paraId="13069FEE" w14:textId="77777777"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IV.3 Registro di classe, dei docenti e dei profili</w:t>
      </w:r>
    </w:p>
    <w:p w14:paraId="00322789" w14:textId="77777777"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IV.4 Libri di testo</w:t>
      </w:r>
    </w:p>
    <w:p w14:paraId="1F235D7B" w14:textId="77777777"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IV.5 Progetti e materiali didattici</w:t>
      </w:r>
    </w:p>
    <w:p w14:paraId="2AC5FFB1" w14:textId="77777777"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IV.6 Viaggi di istruzione, scambi, stage e tirocini</w:t>
      </w:r>
    </w:p>
    <w:p w14:paraId="08EF0085" w14:textId="77777777"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IV.7 Biblioteca, emeroteca, videoteca e sussidi</w:t>
      </w:r>
    </w:p>
    <w:p w14:paraId="53F3B247" w14:textId="77777777"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IV.8 Salute e prevenzione</w:t>
      </w:r>
    </w:p>
    <w:p w14:paraId="470B1DF7" w14:textId="77777777"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IV.9 Attività sportivo‐ricreative e rapporti con il Centro Scolastico Sportivo</w:t>
      </w:r>
    </w:p>
    <w:p w14:paraId="10897436" w14:textId="77777777"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IV.10 Elaborati e prospetti scrutini</w:t>
      </w:r>
    </w:p>
    <w:p w14:paraId="043BE92D" w14:textId="77777777" w:rsidR="00512A5A" w:rsidRDefault="00600201">
      <w:pPr>
        <w:spacing w:before="240"/>
        <w:rPr>
          <w:rFonts w:ascii="Times New Roman" w:eastAsia="Times New Roman" w:hAnsi="Times New Roman" w:cs="Times New Roman"/>
          <w:b/>
          <w:color w:val="231F20"/>
        </w:rPr>
      </w:pPr>
      <w:r>
        <w:rPr>
          <w:rFonts w:ascii="Times New Roman" w:eastAsia="Times New Roman" w:hAnsi="Times New Roman" w:cs="Times New Roman"/>
          <w:b/>
          <w:color w:val="231F20"/>
        </w:rPr>
        <w:t>V STUDENTI E DIPLOMATI</w:t>
      </w:r>
    </w:p>
    <w:p w14:paraId="096D279C" w14:textId="77777777"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V.1 Orientamento e placement</w:t>
      </w:r>
    </w:p>
    <w:p w14:paraId="3B95515B" w14:textId="77777777"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V.2 Ammissioni e iscrizioni</w:t>
      </w:r>
    </w:p>
    <w:p w14:paraId="6A5EE70C" w14:textId="77777777"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V.3 Anagrafe studenti e formazione delle classi</w:t>
      </w:r>
    </w:p>
    <w:p w14:paraId="55D2B324" w14:textId="77777777"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V.4 Cursus studiorum</w:t>
      </w:r>
    </w:p>
    <w:p w14:paraId="0F2F489E" w14:textId="77777777"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V.5 Procedimenti disciplinari</w:t>
      </w:r>
    </w:p>
    <w:p w14:paraId="24019564" w14:textId="77777777"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V.6 Diritto allo studio e servizi agli studenti (trasporti, mensa, buoni libro, etc.)</w:t>
      </w:r>
    </w:p>
    <w:p w14:paraId="6BCCD572" w14:textId="77777777"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V.7 Tutela della salute e farmaci</w:t>
      </w:r>
    </w:p>
    <w:p w14:paraId="2C25787E" w14:textId="77777777"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V.8 Esoneri</w:t>
      </w:r>
    </w:p>
    <w:p w14:paraId="348C39D7" w14:textId="77777777"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V.9 Prescuola e attività parascolastiche</w:t>
      </w:r>
    </w:p>
    <w:p w14:paraId="0293AC33" w14:textId="77777777"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V.10 Disagio e diverse abilità – DSA</w:t>
      </w:r>
    </w:p>
    <w:p w14:paraId="7641D1C1" w14:textId="77777777" w:rsidR="00512A5A" w:rsidRDefault="00600201">
      <w:pPr>
        <w:spacing w:before="240"/>
        <w:rPr>
          <w:rFonts w:ascii="Times New Roman" w:eastAsia="Times New Roman" w:hAnsi="Times New Roman" w:cs="Times New Roman"/>
          <w:b/>
          <w:color w:val="231F20"/>
        </w:rPr>
      </w:pPr>
      <w:r>
        <w:rPr>
          <w:rFonts w:ascii="Times New Roman" w:eastAsia="Times New Roman" w:hAnsi="Times New Roman" w:cs="Times New Roman"/>
          <w:b/>
          <w:color w:val="231F20"/>
        </w:rPr>
        <w:t>VI FINANZA E PATRIMONIO</w:t>
      </w:r>
    </w:p>
    <w:p w14:paraId="5618BFEB" w14:textId="77777777"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VI.1 Entrate e finanziamenti del progetto</w:t>
      </w:r>
    </w:p>
    <w:p w14:paraId="0E876D05" w14:textId="77777777"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lastRenderedPageBreak/>
        <w:t>VI.2 Uscite e piani di spesa</w:t>
      </w:r>
    </w:p>
    <w:p w14:paraId="7C6E19B3" w14:textId="77777777"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VI.3 Bilancio, tesoreria, cassa, istituti di credito e verifiche contabili</w:t>
      </w:r>
    </w:p>
    <w:p w14:paraId="26DCF3C5" w14:textId="77777777"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VI.4 Imposte, tasse, ritenute previdenziali e assistenziali, denunce</w:t>
      </w:r>
    </w:p>
    <w:p w14:paraId="05809D45" w14:textId="77777777"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VI.5 Assicurazioni</w:t>
      </w:r>
    </w:p>
    <w:p w14:paraId="321E053B" w14:textId="77777777"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VI.6 Utilizzo beni terzi, comodato</w:t>
      </w:r>
    </w:p>
    <w:p w14:paraId="44BB85DF" w14:textId="77777777"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VI.7 Inventario e rendiconto patrimoniale</w:t>
      </w:r>
    </w:p>
    <w:p w14:paraId="690B82E4" w14:textId="77777777"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VI.8 Infrastrutture e logistica (plessi, succursali)</w:t>
      </w:r>
    </w:p>
    <w:p w14:paraId="79A95E95" w14:textId="77777777"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VI.9 DVR e sicurezza</w:t>
      </w:r>
    </w:p>
    <w:p w14:paraId="719E80B3" w14:textId="77777777"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VI.10 Beni mobili e servizi</w:t>
      </w:r>
    </w:p>
    <w:p w14:paraId="68BC358E" w14:textId="77777777"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VI.11 Sistemi informatici, telematici e fonia</w:t>
      </w:r>
    </w:p>
    <w:p w14:paraId="175F8365" w14:textId="77777777" w:rsidR="00512A5A" w:rsidRDefault="00600201">
      <w:pPr>
        <w:spacing w:before="240"/>
        <w:rPr>
          <w:rFonts w:ascii="Times New Roman" w:eastAsia="Times New Roman" w:hAnsi="Times New Roman" w:cs="Times New Roman"/>
          <w:b/>
          <w:color w:val="231F20"/>
        </w:rPr>
      </w:pPr>
      <w:r>
        <w:rPr>
          <w:rFonts w:ascii="Times New Roman" w:eastAsia="Times New Roman" w:hAnsi="Times New Roman" w:cs="Times New Roman"/>
          <w:b/>
          <w:color w:val="231F20"/>
        </w:rPr>
        <w:t>VII PERSONALE</w:t>
      </w:r>
    </w:p>
    <w:p w14:paraId="4640885E" w14:textId="77777777"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VII.1 Organici, lavoratori socialmente utili, graduatorie</w:t>
      </w:r>
    </w:p>
    <w:p w14:paraId="34BC4D59" w14:textId="77777777"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VII.2 Carriera</w:t>
      </w:r>
    </w:p>
    <w:p w14:paraId="36F028F2" w14:textId="77777777"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VII.3 Trattamento giuridico‐economico</w:t>
      </w:r>
    </w:p>
    <w:p w14:paraId="365FAF0C" w14:textId="77777777"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VII.4 Assenze</w:t>
      </w:r>
    </w:p>
    <w:p w14:paraId="0FCB1EC1" w14:textId="77777777"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VII.5 Formazione, aggiornamento e sviluppo professionale</w:t>
      </w:r>
    </w:p>
    <w:p w14:paraId="7E6778D9" w14:textId="77777777"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VII.6 Obiettivi, incarichi, valutazione e disciplina</w:t>
      </w:r>
    </w:p>
    <w:p w14:paraId="62941983" w14:textId="77777777"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VII.7 Sorveglianza sanitaria</w:t>
      </w:r>
    </w:p>
    <w:p w14:paraId="66A39A05" w14:textId="77777777"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VII.8 Collaboratori esterni</w:t>
      </w:r>
    </w:p>
    <w:p w14:paraId="2D588D15" w14:textId="77777777" w:rsidR="00512A5A" w:rsidRDefault="00512A5A">
      <w:pPr>
        <w:spacing w:before="240" w:after="240"/>
        <w:rPr>
          <w:rFonts w:ascii="Times New Roman" w:eastAsia="Times New Roman" w:hAnsi="Times New Roman" w:cs="Times New Roman"/>
          <w:b/>
          <w:color w:val="0066B3"/>
          <w:sz w:val="36"/>
          <w:szCs w:val="36"/>
        </w:rPr>
      </w:pPr>
    </w:p>
    <w:p w14:paraId="39291B3F" w14:textId="77777777" w:rsidR="00512A5A" w:rsidRDefault="00512A5A">
      <w:pPr>
        <w:spacing w:before="240" w:after="240"/>
        <w:rPr>
          <w:rFonts w:ascii="Times New Roman" w:eastAsia="Times New Roman" w:hAnsi="Times New Roman" w:cs="Times New Roman"/>
          <w:b/>
          <w:color w:val="0066B3"/>
          <w:sz w:val="36"/>
          <w:szCs w:val="36"/>
        </w:rPr>
      </w:pPr>
    </w:p>
    <w:p w14:paraId="790717B3" w14:textId="77777777" w:rsidR="00512A5A" w:rsidRDefault="00512A5A">
      <w:pPr>
        <w:spacing w:before="240" w:after="240"/>
        <w:rPr>
          <w:rFonts w:ascii="Times New Roman" w:eastAsia="Times New Roman" w:hAnsi="Times New Roman" w:cs="Times New Roman"/>
          <w:b/>
          <w:color w:val="0066B3"/>
          <w:sz w:val="36"/>
          <w:szCs w:val="36"/>
        </w:rPr>
      </w:pPr>
    </w:p>
    <w:p w14:paraId="202529BC" w14:textId="77777777" w:rsidR="00512A5A" w:rsidRDefault="00600201">
      <w:pPr>
        <w:spacing w:before="240" w:after="240"/>
        <w:rPr>
          <w:rFonts w:ascii="Times New Roman" w:eastAsia="Times New Roman" w:hAnsi="Times New Roman" w:cs="Times New Roman"/>
          <w:b/>
          <w:color w:val="0066B3"/>
          <w:sz w:val="36"/>
          <w:szCs w:val="36"/>
        </w:rPr>
      </w:pPr>
      <w:r>
        <w:br w:type="page"/>
      </w:r>
    </w:p>
    <w:p w14:paraId="4CBEE6F1" w14:textId="77777777" w:rsidR="00512A5A" w:rsidRDefault="00512A5A">
      <w:pPr>
        <w:spacing w:before="240" w:after="240"/>
        <w:rPr>
          <w:rFonts w:ascii="Times New Roman" w:eastAsia="Times New Roman" w:hAnsi="Times New Roman" w:cs="Times New Roman"/>
          <w:b/>
          <w:color w:val="0066B3"/>
          <w:sz w:val="36"/>
          <w:szCs w:val="36"/>
        </w:rPr>
      </w:pPr>
    </w:p>
    <w:p w14:paraId="52AE76A1" w14:textId="77777777" w:rsidR="00512A5A" w:rsidRDefault="00600201">
      <w:pPr>
        <w:spacing w:before="240" w:after="240"/>
        <w:rPr>
          <w:rFonts w:ascii="Times New Roman" w:eastAsia="Times New Roman" w:hAnsi="Times New Roman" w:cs="Times New Roman"/>
          <w:b/>
          <w:color w:val="0066B3"/>
          <w:sz w:val="36"/>
          <w:szCs w:val="36"/>
        </w:rPr>
      </w:pPr>
      <w:r>
        <w:rPr>
          <w:rFonts w:ascii="Times New Roman" w:eastAsia="Times New Roman" w:hAnsi="Times New Roman" w:cs="Times New Roman"/>
          <w:b/>
          <w:color w:val="0066B3"/>
          <w:sz w:val="36"/>
          <w:szCs w:val="36"/>
        </w:rPr>
        <w:t>7.3 Piano di organizzazione delle aggregazioni documentali</w:t>
      </w:r>
    </w:p>
    <w:p w14:paraId="0A09D87B" w14:textId="77777777" w:rsidR="00512A5A" w:rsidRDefault="00600201">
      <w:pPr>
        <w:spacing w:after="360" w:line="259" w:lineRule="auto"/>
        <w:rPr>
          <w:rFonts w:ascii="Times New Roman" w:eastAsia="Times New Roman" w:hAnsi="Times New Roman" w:cs="Times New Roman"/>
          <w:b/>
          <w:smallCaps/>
          <w:color w:val="002060"/>
          <w:sz w:val="24"/>
          <w:szCs w:val="24"/>
        </w:rPr>
      </w:pPr>
      <w:bookmarkStart w:id="0" w:name="_gjdgxs" w:colFirst="0" w:colLast="0"/>
      <w:bookmarkEnd w:id="0"/>
      <w:r>
        <w:rPr>
          <w:rFonts w:ascii="Times New Roman" w:eastAsia="Times New Roman" w:hAnsi="Times New Roman" w:cs="Times New Roman"/>
          <w:b/>
          <w:smallCaps/>
          <w:color w:val="002060"/>
          <w:sz w:val="24"/>
          <w:szCs w:val="24"/>
        </w:rPr>
        <w:t>MASSIMARIO DI CONSERVAZIONE E SCARTO PER LE ISTITUZIONI SCOLASTICHE</w:t>
      </w:r>
    </w:p>
    <w:p w14:paraId="36C29FEE" w14:textId="77777777" w:rsidR="00512A5A" w:rsidRDefault="00600201">
      <w:pPr>
        <w:tabs>
          <w:tab w:val="left" w:pos="2947"/>
        </w:tabs>
        <w:spacing w:after="160" w:line="240" w:lineRule="auto"/>
        <w:rPr>
          <w:rFonts w:ascii="Times New Roman" w:eastAsia="Times New Roman" w:hAnsi="Times New Roman" w:cs="Times New Roman"/>
          <w:b/>
          <w:smallCaps/>
          <w:color w:val="002060"/>
          <w:sz w:val="24"/>
          <w:szCs w:val="24"/>
        </w:rPr>
      </w:pPr>
      <w:r>
        <w:rPr>
          <w:rFonts w:ascii="Times New Roman" w:eastAsia="Times New Roman" w:hAnsi="Times New Roman" w:cs="Times New Roman"/>
          <w:b/>
          <w:smallCaps/>
          <w:color w:val="002060"/>
          <w:sz w:val="24"/>
          <w:szCs w:val="24"/>
        </w:rPr>
        <w:t>Struttura del massimario</w:t>
      </w:r>
    </w:p>
    <w:p w14:paraId="637E3E9B" w14:textId="77777777" w:rsidR="00512A5A" w:rsidRDefault="00600201">
      <w:pPr>
        <w:tabs>
          <w:tab w:val="left" w:pos="2947"/>
        </w:tabs>
        <w:spacing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Al fine di garantire l’integrazione del massimario con il sistema di classificazione, la struttura del massimario si articola su tre livelli: il primo e il secondo livello corrispondono rispettivamente al titolo (I livello) e alla classe (II livello) del titolario di classificazione. Il terzo livello definisce le tipologie documentarie associate a ciascuna classe; per ciascuna tipologia documentaria sono fornite indicazioni in merito ai tempi di conservazione. </w:t>
      </w:r>
    </w:p>
    <w:p w14:paraId="7D34B5A5" w14:textId="77777777" w:rsidR="00512A5A" w:rsidRDefault="00600201">
      <w:pPr>
        <w:tabs>
          <w:tab w:val="left" w:pos="2947"/>
        </w:tabs>
        <w:spacing w:before="120" w:after="360" w:line="240" w:lineRule="auto"/>
        <w:jc w:val="both"/>
        <w:rPr>
          <w:rFonts w:ascii="Times New Roman" w:eastAsia="Times New Roman" w:hAnsi="Times New Roman" w:cs="Times New Roman"/>
          <w:b/>
          <w:smallCaps/>
          <w:color w:val="002060"/>
          <w:sz w:val="28"/>
          <w:szCs w:val="28"/>
        </w:rPr>
      </w:pPr>
      <w:r>
        <w:rPr>
          <w:rFonts w:ascii="Times New Roman" w:eastAsia="Times New Roman" w:hAnsi="Times New Roman" w:cs="Times New Roman"/>
        </w:rPr>
        <w:t xml:space="preserve">Ciò premesso, al fine di agevolare la consultazione del documento, si riporta di seguito la struttura del massimario. </w:t>
      </w:r>
    </w:p>
    <w:p w14:paraId="6A296603" w14:textId="77777777" w:rsidR="00512A5A" w:rsidRDefault="00600201">
      <w:pPr>
        <w:pStyle w:val="Titolo1"/>
        <w:spacing w:before="0" w:after="0" w:line="360" w:lineRule="auto"/>
        <w:rPr>
          <w:rFonts w:ascii="Times New Roman" w:eastAsia="Times New Roman" w:hAnsi="Times New Roman" w:cs="Times New Roman"/>
          <w:b/>
          <w:sz w:val="12"/>
          <w:szCs w:val="12"/>
        </w:rPr>
      </w:pPr>
      <w:r>
        <w:rPr>
          <w:rFonts w:ascii="Times New Roman" w:eastAsia="Times New Roman" w:hAnsi="Times New Roman" w:cs="Times New Roman"/>
          <w:b/>
          <w:sz w:val="20"/>
          <w:szCs w:val="20"/>
        </w:rPr>
        <w:t>I.</w:t>
      </w:r>
      <w:r>
        <w:rPr>
          <w:rFonts w:ascii="Times New Roman" w:eastAsia="Times New Roman" w:hAnsi="Times New Roman" w:cs="Times New Roman"/>
          <w:b/>
          <w:sz w:val="12"/>
          <w:szCs w:val="12"/>
        </w:rPr>
        <w:tab/>
      </w:r>
      <w:r>
        <w:rPr>
          <w:rFonts w:ascii="Times New Roman" w:eastAsia="Times New Roman" w:hAnsi="Times New Roman" w:cs="Times New Roman"/>
          <w:b/>
          <w:sz w:val="20"/>
          <w:szCs w:val="20"/>
        </w:rPr>
        <w:t>AMMINISTRAZIONE</w:t>
      </w:r>
    </w:p>
    <w:p w14:paraId="513B70A8"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I.1</w:t>
      </w:r>
      <w:r>
        <w:rPr>
          <w:rFonts w:ascii="Times New Roman" w:eastAsia="Times New Roman" w:hAnsi="Times New Roman" w:cs="Times New Roman"/>
          <w:sz w:val="18"/>
          <w:szCs w:val="18"/>
        </w:rPr>
        <w:tab/>
        <w:t>Normativa e disposizioni attuative</w:t>
      </w:r>
    </w:p>
    <w:p w14:paraId="705DC8A0"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I.2</w:t>
      </w:r>
      <w:r>
        <w:rPr>
          <w:rFonts w:ascii="Times New Roman" w:eastAsia="Times New Roman" w:hAnsi="Times New Roman" w:cs="Times New Roman"/>
          <w:sz w:val="18"/>
          <w:szCs w:val="18"/>
        </w:rPr>
        <w:tab/>
        <w:t>Organigramma e funzionigramma</w:t>
      </w:r>
    </w:p>
    <w:p w14:paraId="58E69C08"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I.3</w:t>
      </w:r>
      <w:r>
        <w:rPr>
          <w:rFonts w:ascii="Times New Roman" w:eastAsia="Times New Roman" w:hAnsi="Times New Roman" w:cs="Times New Roman"/>
          <w:sz w:val="18"/>
          <w:szCs w:val="18"/>
        </w:rPr>
        <w:tab/>
        <w:t>Statistica e sicurezza di dati e informazioni</w:t>
      </w:r>
    </w:p>
    <w:p w14:paraId="21FCCD21"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I.4</w:t>
      </w:r>
      <w:r>
        <w:rPr>
          <w:rFonts w:ascii="Times New Roman" w:eastAsia="Times New Roman" w:hAnsi="Times New Roman" w:cs="Times New Roman"/>
          <w:sz w:val="18"/>
          <w:szCs w:val="18"/>
        </w:rPr>
        <w:tab/>
        <w:t>Archivio, accesso, privacy, trasparenza e relazioni con il pubblico</w:t>
      </w:r>
    </w:p>
    <w:p w14:paraId="7A5625E1"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I.5</w:t>
      </w:r>
      <w:r>
        <w:rPr>
          <w:rFonts w:ascii="Times New Roman" w:eastAsia="Times New Roman" w:hAnsi="Times New Roman" w:cs="Times New Roman"/>
          <w:sz w:val="18"/>
          <w:szCs w:val="18"/>
        </w:rPr>
        <w:tab/>
        <w:t>Registri e repertori di carattere generale</w:t>
      </w:r>
    </w:p>
    <w:p w14:paraId="55F82019"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I.6</w:t>
      </w:r>
      <w:r>
        <w:rPr>
          <w:rFonts w:ascii="Times New Roman" w:eastAsia="Times New Roman" w:hAnsi="Times New Roman" w:cs="Times New Roman"/>
          <w:sz w:val="18"/>
          <w:szCs w:val="18"/>
        </w:rPr>
        <w:tab/>
        <w:t>Audit, qualità, carta dei servizi, valutazione e autovalutazione</w:t>
      </w:r>
    </w:p>
    <w:p w14:paraId="2AF4468F"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I.7</w:t>
      </w:r>
      <w:r>
        <w:rPr>
          <w:rFonts w:ascii="Times New Roman" w:eastAsia="Times New Roman" w:hAnsi="Times New Roman" w:cs="Times New Roman"/>
          <w:sz w:val="18"/>
          <w:szCs w:val="18"/>
        </w:rPr>
        <w:tab/>
        <w:t>Elezioni e nomine</w:t>
      </w:r>
    </w:p>
    <w:p w14:paraId="7843AFDE" w14:textId="77777777" w:rsidR="00512A5A" w:rsidRDefault="00600201">
      <w:pPr>
        <w:spacing w:after="160"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I.8</w:t>
      </w:r>
      <w:r>
        <w:rPr>
          <w:rFonts w:ascii="Times New Roman" w:eastAsia="Times New Roman" w:hAnsi="Times New Roman" w:cs="Times New Roman"/>
          <w:sz w:val="18"/>
          <w:szCs w:val="18"/>
        </w:rPr>
        <w:tab/>
        <w:t>Eventi, cerimoniale, patrocini, concorsi, editoria e stampa</w:t>
      </w:r>
    </w:p>
    <w:p w14:paraId="57BEC245" w14:textId="77777777" w:rsidR="00512A5A" w:rsidRDefault="00600201">
      <w:pPr>
        <w:pStyle w:val="Titolo1"/>
        <w:spacing w:before="0"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II.</w:t>
      </w:r>
      <w:r>
        <w:rPr>
          <w:rFonts w:ascii="Times New Roman" w:eastAsia="Times New Roman" w:hAnsi="Times New Roman" w:cs="Times New Roman"/>
          <w:b/>
          <w:sz w:val="20"/>
          <w:szCs w:val="20"/>
        </w:rPr>
        <w:tab/>
        <w:t>ORGANI E ORGANISMI</w:t>
      </w:r>
    </w:p>
    <w:p w14:paraId="4C2FBD30"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II.1</w:t>
      </w:r>
      <w:r>
        <w:rPr>
          <w:rFonts w:ascii="Times New Roman" w:eastAsia="Times New Roman" w:hAnsi="Times New Roman" w:cs="Times New Roman"/>
          <w:sz w:val="18"/>
          <w:szCs w:val="18"/>
        </w:rPr>
        <w:tab/>
        <w:t>Consiglio di istituto, Consiglio di circolo e Consiglio di Amministrazione</w:t>
      </w:r>
    </w:p>
    <w:p w14:paraId="5E79B865"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II.2</w:t>
      </w:r>
      <w:r>
        <w:rPr>
          <w:rFonts w:ascii="Times New Roman" w:eastAsia="Times New Roman" w:hAnsi="Times New Roman" w:cs="Times New Roman"/>
          <w:sz w:val="18"/>
          <w:szCs w:val="18"/>
        </w:rPr>
        <w:tab/>
        <w:t>Consiglio di classe e di interclasse</w:t>
      </w:r>
    </w:p>
    <w:p w14:paraId="7EA3F259"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II.3</w:t>
      </w:r>
      <w:r>
        <w:rPr>
          <w:rFonts w:ascii="Times New Roman" w:eastAsia="Times New Roman" w:hAnsi="Times New Roman" w:cs="Times New Roman"/>
          <w:sz w:val="18"/>
          <w:szCs w:val="18"/>
        </w:rPr>
        <w:tab/>
        <w:t>Collegio dei docenti</w:t>
      </w:r>
    </w:p>
    <w:p w14:paraId="7295439B"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II.4</w:t>
      </w:r>
      <w:r>
        <w:rPr>
          <w:rFonts w:ascii="Times New Roman" w:eastAsia="Times New Roman" w:hAnsi="Times New Roman" w:cs="Times New Roman"/>
          <w:sz w:val="18"/>
          <w:szCs w:val="18"/>
        </w:rPr>
        <w:tab/>
        <w:t>Giunta esecutiva</w:t>
      </w:r>
    </w:p>
    <w:p w14:paraId="634F7423"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II.5</w:t>
      </w:r>
      <w:r>
        <w:rPr>
          <w:rFonts w:ascii="Times New Roman" w:eastAsia="Times New Roman" w:hAnsi="Times New Roman" w:cs="Times New Roman"/>
          <w:sz w:val="18"/>
          <w:szCs w:val="18"/>
        </w:rPr>
        <w:tab/>
        <w:t>Dirigente scolastico DS</w:t>
      </w:r>
    </w:p>
    <w:p w14:paraId="7A275307"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II.6</w:t>
      </w:r>
      <w:r>
        <w:rPr>
          <w:rFonts w:ascii="Times New Roman" w:eastAsia="Times New Roman" w:hAnsi="Times New Roman" w:cs="Times New Roman"/>
          <w:sz w:val="18"/>
          <w:szCs w:val="18"/>
        </w:rPr>
        <w:tab/>
        <w:t>Direttore dei servizi generali e amministrativi DSGA</w:t>
      </w:r>
    </w:p>
    <w:p w14:paraId="51A93E76"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II.7</w:t>
      </w:r>
      <w:r>
        <w:rPr>
          <w:rFonts w:ascii="Times New Roman" w:eastAsia="Times New Roman" w:hAnsi="Times New Roman" w:cs="Times New Roman"/>
          <w:sz w:val="18"/>
          <w:szCs w:val="18"/>
        </w:rPr>
        <w:tab/>
        <w:t>Comitato di valutazione del servizio dei docenti</w:t>
      </w:r>
    </w:p>
    <w:p w14:paraId="64CE05B7"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II.8</w:t>
      </w:r>
      <w:r>
        <w:rPr>
          <w:rFonts w:ascii="Times New Roman" w:eastAsia="Times New Roman" w:hAnsi="Times New Roman" w:cs="Times New Roman"/>
          <w:sz w:val="18"/>
          <w:szCs w:val="18"/>
        </w:rPr>
        <w:tab/>
        <w:t>Comitato dei genitori, Comitato studentesco e rapporti scuola-famiglia</w:t>
      </w:r>
    </w:p>
    <w:p w14:paraId="4EBE16F2"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II.9</w:t>
      </w:r>
      <w:r>
        <w:rPr>
          <w:rFonts w:ascii="Times New Roman" w:eastAsia="Times New Roman" w:hAnsi="Times New Roman" w:cs="Times New Roman"/>
          <w:sz w:val="18"/>
          <w:szCs w:val="18"/>
        </w:rPr>
        <w:tab/>
        <w:t>Reti scolastiche</w:t>
      </w:r>
    </w:p>
    <w:p w14:paraId="6D83171B"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II.10</w:t>
      </w:r>
      <w:r>
        <w:rPr>
          <w:rFonts w:ascii="Times New Roman" w:eastAsia="Times New Roman" w:hAnsi="Times New Roman" w:cs="Times New Roman"/>
          <w:sz w:val="18"/>
          <w:szCs w:val="18"/>
        </w:rPr>
        <w:tab/>
        <w:t>Rapporti sindacali, contrattazione e Rappresentanza sindacale unitaria (RSU)</w:t>
      </w:r>
    </w:p>
    <w:p w14:paraId="591A54CD" w14:textId="77777777" w:rsidR="00512A5A" w:rsidRDefault="00600201">
      <w:pPr>
        <w:spacing w:after="160"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II.11</w:t>
      </w:r>
      <w:r>
        <w:rPr>
          <w:rFonts w:ascii="Times New Roman" w:eastAsia="Times New Roman" w:hAnsi="Times New Roman" w:cs="Times New Roman"/>
          <w:sz w:val="18"/>
          <w:szCs w:val="18"/>
        </w:rPr>
        <w:tab/>
        <w:t>Commissioni e gruppi di lavoro</w:t>
      </w:r>
    </w:p>
    <w:p w14:paraId="62342F30" w14:textId="77777777" w:rsidR="00512A5A" w:rsidRDefault="00600201">
      <w:pPr>
        <w:pStyle w:val="Titolo1"/>
        <w:spacing w:before="0"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III.</w:t>
      </w:r>
      <w:r>
        <w:rPr>
          <w:rFonts w:ascii="Times New Roman" w:eastAsia="Times New Roman" w:hAnsi="Times New Roman" w:cs="Times New Roman"/>
          <w:b/>
          <w:sz w:val="20"/>
          <w:szCs w:val="20"/>
        </w:rPr>
        <w:tab/>
        <w:t>ATTIVITÀ GIURIDICO-LEGALE</w:t>
      </w:r>
    </w:p>
    <w:p w14:paraId="070321CD"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III.1</w:t>
      </w:r>
      <w:r>
        <w:rPr>
          <w:rFonts w:ascii="Times New Roman" w:eastAsia="Times New Roman" w:hAnsi="Times New Roman" w:cs="Times New Roman"/>
          <w:sz w:val="18"/>
          <w:szCs w:val="18"/>
        </w:rPr>
        <w:tab/>
        <w:t>Contenzioso</w:t>
      </w:r>
    </w:p>
    <w:p w14:paraId="1E347564"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III.2</w:t>
      </w:r>
      <w:r>
        <w:rPr>
          <w:rFonts w:ascii="Times New Roman" w:eastAsia="Times New Roman" w:hAnsi="Times New Roman" w:cs="Times New Roman"/>
          <w:sz w:val="18"/>
          <w:szCs w:val="18"/>
        </w:rPr>
        <w:tab/>
        <w:t>Violazioni amministrative e reati</w:t>
      </w:r>
    </w:p>
    <w:p w14:paraId="5D882E7B"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III.3</w:t>
      </w:r>
      <w:r>
        <w:rPr>
          <w:rFonts w:ascii="Times New Roman" w:eastAsia="Times New Roman" w:hAnsi="Times New Roman" w:cs="Times New Roman"/>
          <w:sz w:val="18"/>
          <w:szCs w:val="18"/>
        </w:rPr>
        <w:tab/>
        <w:t>Responsabilità civile, penale e amm.va</w:t>
      </w:r>
    </w:p>
    <w:p w14:paraId="4C6C0484" w14:textId="77777777" w:rsidR="00512A5A" w:rsidRDefault="00600201">
      <w:pPr>
        <w:spacing w:after="160"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III.4</w:t>
      </w:r>
      <w:r>
        <w:rPr>
          <w:rFonts w:ascii="Times New Roman" w:eastAsia="Times New Roman" w:hAnsi="Times New Roman" w:cs="Times New Roman"/>
          <w:sz w:val="18"/>
          <w:szCs w:val="18"/>
        </w:rPr>
        <w:tab/>
        <w:t>Pareri e consulenze</w:t>
      </w:r>
    </w:p>
    <w:p w14:paraId="66F62201" w14:textId="77777777" w:rsidR="00512A5A" w:rsidRDefault="00600201">
      <w:pPr>
        <w:pStyle w:val="Titolo1"/>
        <w:spacing w:before="0"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IV.</w:t>
      </w:r>
      <w:r>
        <w:rPr>
          <w:rFonts w:ascii="Times New Roman" w:eastAsia="Times New Roman" w:hAnsi="Times New Roman" w:cs="Times New Roman"/>
          <w:b/>
          <w:sz w:val="20"/>
          <w:szCs w:val="20"/>
        </w:rPr>
        <w:tab/>
        <w:t>DIDATTICA</w:t>
      </w:r>
    </w:p>
    <w:p w14:paraId="0B836957"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IV.1</w:t>
      </w:r>
      <w:r>
        <w:rPr>
          <w:rFonts w:ascii="Times New Roman" w:eastAsia="Times New Roman" w:hAnsi="Times New Roman" w:cs="Times New Roman"/>
          <w:sz w:val="18"/>
          <w:szCs w:val="18"/>
        </w:rPr>
        <w:tab/>
        <w:t>Piano triennale dell’offerta formativa PTOF</w:t>
      </w:r>
    </w:p>
    <w:p w14:paraId="4B6CF470"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IV.2</w:t>
      </w:r>
      <w:r>
        <w:rPr>
          <w:rFonts w:ascii="Times New Roman" w:eastAsia="Times New Roman" w:hAnsi="Times New Roman" w:cs="Times New Roman"/>
          <w:sz w:val="18"/>
          <w:szCs w:val="18"/>
        </w:rPr>
        <w:tab/>
        <w:t>Attività extracurricolari</w:t>
      </w:r>
    </w:p>
    <w:p w14:paraId="2DEA519E"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IV.3</w:t>
      </w:r>
      <w:r>
        <w:rPr>
          <w:rFonts w:ascii="Times New Roman" w:eastAsia="Times New Roman" w:hAnsi="Times New Roman" w:cs="Times New Roman"/>
          <w:sz w:val="18"/>
          <w:szCs w:val="18"/>
        </w:rPr>
        <w:tab/>
        <w:t>Registro di classe, dei docenti e dei profili</w:t>
      </w:r>
    </w:p>
    <w:p w14:paraId="1149E794"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IV.4</w:t>
      </w:r>
      <w:r>
        <w:rPr>
          <w:rFonts w:ascii="Times New Roman" w:eastAsia="Times New Roman" w:hAnsi="Times New Roman" w:cs="Times New Roman"/>
          <w:sz w:val="18"/>
          <w:szCs w:val="18"/>
        </w:rPr>
        <w:tab/>
        <w:t>Libri di testo</w:t>
      </w:r>
    </w:p>
    <w:p w14:paraId="5B45CFB0"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IV.5</w:t>
      </w:r>
      <w:r>
        <w:rPr>
          <w:rFonts w:ascii="Times New Roman" w:eastAsia="Times New Roman" w:hAnsi="Times New Roman" w:cs="Times New Roman"/>
          <w:sz w:val="18"/>
          <w:szCs w:val="18"/>
        </w:rPr>
        <w:tab/>
        <w:t>Progetti e materiali didattici</w:t>
      </w:r>
    </w:p>
    <w:p w14:paraId="203D7240"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IV.6</w:t>
      </w:r>
      <w:r>
        <w:rPr>
          <w:rFonts w:ascii="Times New Roman" w:eastAsia="Times New Roman" w:hAnsi="Times New Roman" w:cs="Times New Roman"/>
          <w:sz w:val="18"/>
          <w:szCs w:val="18"/>
        </w:rPr>
        <w:tab/>
        <w:t>Viaggi di istruzione, scambi, stage e tirocini</w:t>
      </w:r>
    </w:p>
    <w:p w14:paraId="7054B685"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IV.7</w:t>
      </w:r>
      <w:r>
        <w:rPr>
          <w:rFonts w:ascii="Times New Roman" w:eastAsia="Times New Roman" w:hAnsi="Times New Roman" w:cs="Times New Roman"/>
          <w:sz w:val="18"/>
          <w:szCs w:val="18"/>
        </w:rPr>
        <w:tab/>
        <w:t>Biblioteca, emeroteca, videoteca e sussidi</w:t>
      </w:r>
    </w:p>
    <w:p w14:paraId="7CEB1223"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IV.8</w:t>
      </w:r>
      <w:r>
        <w:rPr>
          <w:rFonts w:ascii="Times New Roman" w:eastAsia="Times New Roman" w:hAnsi="Times New Roman" w:cs="Times New Roman"/>
          <w:sz w:val="18"/>
          <w:szCs w:val="18"/>
        </w:rPr>
        <w:tab/>
        <w:t>Salute e prevenzione</w:t>
      </w:r>
    </w:p>
    <w:p w14:paraId="6123B270"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IV.9</w:t>
      </w:r>
      <w:r>
        <w:rPr>
          <w:rFonts w:ascii="Times New Roman" w:eastAsia="Times New Roman" w:hAnsi="Times New Roman" w:cs="Times New Roman"/>
          <w:sz w:val="18"/>
          <w:szCs w:val="18"/>
        </w:rPr>
        <w:tab/>
        <w:t>Attività sportivo‐ricreative e rapporti con il Centro Scolastico Sportivo</w:t>
      </w:r>
    </w:p>
    <w:p w14:paraId="318157EB" w14:textId="77777777" w:rsidR="00512A5A" w:rsidRDefault="00600201">
      <w:pPr>
        <w:spacing w:after="160"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IV.10</w:t>
      </w:r>
      <w:r>
        <w:rPr>
          <w:rFonts w:ascii="Times New Roman" w:eastAsia="Times New Roman" w:hAnsi="Times New Roman" w:cs="Times New Roman"/>
          <w:sz w:val="18"/>
          <w:szCs w:val="18"/>
        </w:rPr>
        <w:tab/>
        <w:t>Elaborati e prospetti scrutini</w:t>
      </w:r>
    </w:p>
    <w:p w14:paraId="4A16950F" w14:textId="77777777" w:rsidR="00512A5A" w:rsidRDefault="00600201">
      <w:pPr>
        <w:pStyle w:val="Titolo1"/>
        <w:spacing w:before="0"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V.</w:t>
      </w:r>
      <w:r>
        <w:rPr>
          <w:rFonts w:ascii="Times New Roman" w:eastAsia="Times New Roman" w:hAnsi="Times New Roman" w:cs="Times New Roman"/>
          <w:b/>
          <w:sz w:val="20"/>
          <w:szCs w:val="20"/>
        </w:rPr>
        <w:tab/>
        <w:t>STUDENTI E DIPLOMATI</w:t>
      </w:r>
    </w:p>
    <w:p w14:paraId="5F612D40"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V.1</w:t>
      </w:r>
      <w:r>
        <w:rPr>
          <w:rFonts w:ascii="Times New Roman" w:eastAsia="Times New Roman" w:hAnsi="Times New Roman" w:cs="Times New Roman"/>
          <w:sz w:val="18"/>
          <w:szCs w:val="18"/>
        </w:rPr>
        <w:tab/>
        <w:t>Orientamento e placement</w:t>
      </w:r>
    </w:p>
    <w:p w14:paraId="2E11D10F"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V.2</w:t>
      </w:r>
      <w:r>
        <w:rPr>
          <w:rFonts w:ascii="Times New Roman" w:eastAsia="Times New Roman" w:hAnsi="Times New Roman" w:cs="Times New Roman"/>
          <w:sz w:val="18"/>
          <w:szCs w:val="18"/>
        </w:rPr>
        <w:tab/>
        <w:t>Ammissioni e iscrizioni</w:t>
      </w:r>
    </w:p>
    <w:p w14:paraId="7C8DF9FF"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V.3</w:t>
      </w:r>
      <w:r>
        <w:rPr>
          <w:rFonts w:ascii="Times New Roman" w:eastAsia="Times New Roman" w:hAnsi="Times New Roman" w:cs="Times New Roman"/>
          <w:sz w:val="18"/>
          <w:szCs w:val="18"/>
        </w:rPr>
        <w:tab/>
        <w:t>Anagrafe studenti e formazione delle classi</w:t>
      </w:r>
    </w:p>
    <w:p w14:paraId="6DBCABC3"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V.4</w:t>
      </w:r>
      <w:r>
        <w:rPr>
          <w:rFonts w:ascii="Times New Roman" w:eastAsia="Times New Roman" w:hAnsi="Times New Roman" w:cs="Times New Roman"/>
          <w:sz w:val="18"/>
          <w:szCs w:val="18"/>
        </w:rPr>
        <w:tab/>
        <w:t>Cursus studiorum</w:t>
      </w:r>
    </w:p>
    <w:p w14:paraId="7A16490E"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V.5</w:t>
      </w:r>
      <w:r>
        <w:rPr>
          <w:rFonts w:ascii="Times New Roman" w:eastAsia="Times New Roman" w:hAnsi="Times New Roman" w:cs="Times New Roman"/>
          <w:sz w:val="18"/>
          <w:szCs w:val="18"/>
        </w:rPr>
        <w:tab/>
        <w:t>Procedimenti disciplinari</w:t>
      </w:r>
    </w:p>
    <w:p w14:paraId="43FD899C"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V.6</w:t>
      </w:r>
      <w:r>
        <w:rPr>
          <w:rFonts w:ascii="Times New Roman" w:eastAsia="Times New Roman" w:hAnsi="Times New Roman" w:cs="Times New Roman"/>
          <w:sz w:val="18"/>
          <w:szCs w:val="18"/>
        </w:rPr>
        <w:tab/>
        <w:t>Diritto allo studio e servizi agli studenti (trasporti, mensa, buoni libro, etc.)</w:t>
      </w:r>
    </w:p>
    <w:p w14:paraId="7094F252"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V.7</w:t>
      </w:r>
      <w:r>
        <w:rPr>
          <w:rFonts w:ascii="Times New Roman" w:eastAsia="Times New Roman" w:hAnsi="Times New Roman" w:cs="Times New Roman"/>
          <w:sz w:val="18"/>
          <w:szCs w:val="18"/>
        </w:rPr>
        <w:tab/>
        <w:t>Tutela della salute e farmaci</w:t>
      </w:r>
    </w:p>
    <w:p w14:paraId="1D212D07"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V.8</w:t>
      </w:r>
      <w:r>
        <w:rPr>
          <w:rFonts w:ascii="Times New Roman" w:eastAsia="Times New Roman" w:hAnsi="Times New Roman" w:cs="Times New Roman"/>
          <w:sz w:val="18"/>
          <w:szCs w:val="18"/>
        </w:rPr>
        <w:tab/>
        <w:t>Esoneri</w:t>
      </w:r>
    </w:p>
    <w:p w14:paraId="1CC91520"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V.9</w:t>
      </w:r>
      <w:r>
        <w:rPr>
          <w:rFonts w:ascii="Times New Roman" w:eastAsia="Times New Roman" w:hAnsi="Times New Roman" w:cs="Times New Roman"/>
          <w:sz w:val="18"/>
          <w:szCs w:val="18"/>
        </w:rPr>
        <w:tab/>
        <w:t>Prescuola e attività parascolastiche</w:t>
      </w:r>
    </w:p>
    <w:p w14:paraId="693C2D36" w14:textId="77777777" w:rsidR="00512A5A" w:rsidRDefault="00600201">
      <w:pPr>
        <w:spacing w:after="160"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V.10</w:t>
      </w:r>
      <w:r>
        <w:rPr>
          <w:rFonts w:ascii="Times New Roman" w:eastAsia="Times New Roman" w:hAnsi="Times New Roman" w:cs="Times New Roman"/>
          <w:sz w:val="18"/>
          <w:szCs w:val="18"/>
        </w:rPr>
        <w:tab/>
        <w:t>Disagio e diverse abilità – DSA</w:t>
      </w:r>
    </w:p>
    <w:p w14:paraId="449F607C" w14:textId="77777777" w:rsidR="00512A5A" w:rsidRDefault="00600201">
      <w:pPr>
        <w:pStyle w:val="Titolo1"/>
        <w:spacing w:before="0"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VI.</w:t>
      </w:r>
      <w:r>
        <w:rPr>
          <w:rFonts w:ascii="Times New Roman" w:eastAsia="Times New Roman" w:hAnsi="Times New Roman" w:cs="Times New Roman"/>
          <w:b/>
          <w:sz w:val="20"/>
          <w:szCs w:val="20"/>
        </w:rPr>
        <w:tab/>
        <w:t>FINANZA E PATRIMONIO</w:t>
      </w:r>
    </w:p>
    <w:p w14:paraId="31455628"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VI.1</w:t>
      </w:r>
      <w:r>
        <w:rPr>
          <w:rFonts w:ascii="Times New Roman" w:eastAsia="Times New Roman" w:hAnsi="Times New Roman" w:cs="Times New Roman"/>
          <w:sz w:val="18"/>
          <w:szCs w:val="18"/>
        </w:rPr>
        <w:tab/>
        <w:t>Entrate e finanziamenti del progetto</w:t>
      </w:r>
    </w:p>
    <w:p w14:paraId="4C06FF97"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VI.2</w:t>
      </w:r>
      <w:r>
        <w:rPr>
          <w:rFonts w:ascii="Times New Roman" w:eastAsia="Times New Roman" w:hAnsi="Times New Roman" w:cs="Times New Roman"/>
          <w:sz w:val="18"/>
          <w:szCs w:val="18"/>
        </w:rPr>
        <w:tab/>
        <w:t>Uscite e piani di spesa</w:t>
      </w:r>
    </w:p>
    <w:p w14:paraId="43883380"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VI.3</w:t>
      </w:r>
      <w:r>
        <w:rPr>
          <w:rFonts w:ascii="Times New Roman" w:eastAsia="Times New Roman" w:hAnsi="Times New Roman" w:cs="Times New Roman"/>
          <w:sz w:val="18"/>
          <w:szCs w:val="18"/>
        </w:rPr>
        <w:tab/>
        <w:t>Bilancio, tesoreria, cassa, istituti di credito e verifiche contabili</w:t>
      </w:r>
    </w:p>
    <w:p w14:paraId="5B2C81B3"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VI.4</w:t>
      </w:r>
      <w:r>
        <w:rPr>
          <w:rFonts w:ascii="Times New Roman" w:eastAsia="Times New Roman" w:hAnsi="Times New Roman" w:cs="Times New Roman"/>
          <w:sz w:val="18"/>
          <w:szCs w:val="18"/>
        </w:rPr>
        <w:tab/>
        <w:t>Imposte, tasse, ritenute previdenziali e assistenziali, denunce</w:t>
      </w:r>
    </w:p>
    <w:p w14:paraId="5578A5D0"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VI.5</w:t>
      </w:r>
      <w:r>
        <w:rPr>
          <w:rFonts w:ascii="Times New Roman" w:eastAsia="Times New Roman" w:hAnsi="Times New Roman" w:cs="Times New Roman"/>
          <w:sz w:val="18"/>
          <w:szCs w:val="18"/>
        </w:rPr>
        <w:tab/>
        <w:t>Assicurazioni</w:t>
      </w:r>
    </w:p>
    <w:p w14:paraId="107E0B16"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VI.6</w:t>
      </w:r>
      <w:r>
        <w:rPr>
          <w:rFonts w:ascii="Times New Roman" w:eastAsia="Times New Roman" w:hAnsi="Times New Roman" w:cs="Times New Roman"/>
          <w:sz w:val="18"/>
          <w:szCs w:val="18"/>
        </w:rPr>
        <w:tab/>
        <w:t>Utilizzo beni terzi, comodato</w:t>
      </w:r>
    </w:p>
    <w:p w14:paraId="4E7BFB65"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VI.7</w:t>
      </w:r>
      <w:r>
        <w:rPr>
          <w:rFonts w:ascii="Times New Roman" w:eastAsia="Times New Roman" w:hAnsi="Times New Roman" w:cs="Times New Roman"/>
          <w:sz w:val="18"/>
          <w:szCs w:val="18"/>
        </w:rPr>
        <w:tab/>
        <w:t>Inventario e rendiconto patrimoniale</w:t>
      </w:r>
    </w:p>
    <w:p w14:paraId="05683892"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VI.8</w:t>
      </w:r>
      <w:r>
        <w:rPr>
          <w:rFonts w:ascii="Times New Roman" w:eastAsia="Times New Roman" w:hAnsi="Times New Roman" w:cs="Times New Roman"/>
          <w:sz w:val="18"/>
          <w:szCs w:val="18"/>
        </w:rPr>
        <w:tab/>
        <w:t>Infrastrutture e logistica (plessi, succursali)</w:t>
      </w:r>
    </w:p>
    <w:p w14:paraId="0A4EFB94"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VI.9</w:t>
      </w:r>
      <w:r>
        <w:rPr>
          <w:rFonts w:ascii="Times New Roman" w:eastAsia="Times New Roman" w:hAnsi="Times New Roman" w:cs="Times New Roman"/>
          <w:sz w:val="18"/>
          <w:szCs w:val="18"/>
        </w:rPr>
        <w:tab/>
        <w:t>DVR e sicurezza</w:t>
      </w:r>
    </w:p>
    <w:p w14:paraId="13161BA2"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VI.10</w:t>
      </w:r>
      <w:r>
        <w:rPr>
          <w:rFonts w:ascii="Times New Roman" w:eastAsia="Times New Roman" w:hAnsi="Times New Roman" w:cs="Times New Roman"/>
          <w:sz w:val="18"/>
          <w:szCs w:val="18"/>
        </w:rPr>
        <w:tab/>
        <w:t>Beni mobili e servizi</w:t>
      </w:r>
    </w:p>
    <w:p w14:paraId="522ED889" w14:textId="77777777" w:rsidR="00512A5A" w:rsidRDefault="00600201">
      <w:pPr>
        <w:spacing w:after="160"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VI.11</w:t>
      </w:r>
      <w:r>
        <w:rPr>
          <w:rFonts w:ascii="Times New Roman" w:eastAsia="Times New Roman" w:hAnsi="Times New Roman" w:cs="Times New Roman"/>
          <w:sz w:val="18"/>
          <w:szCs w:val="18"/>
        </w:rPr>
        <w:tab/>
        <w:t>Sistemi informatici, telematici e fonia</w:t>
      </w:r>
    </w:p>
    <w:p w14:paraId="6A35F2EF" w14:textId="77777777" w:rsidR="00512A5A" w:rsidRDefault="00600201">
      <w:pPr>
        <w:pStyle w:val="Titolo1"/>
        <w:spacing w:before="0"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VII.</w:t>
      </w:r>
      <w:r>
        <w:rPr>
          <w:rFonts w:ascii="Times New Roman" w:eastAsia="Times New Roman" w:hAnsi="Times New Roman" w:cs="Times New Roman"/>
          <w:b/>
          <w:sz w:val="20"/>
          <w:szCs w:val="20"/>
        </w:rPr>
        <w:tab/>
        <w:t>PERSONALE</w:t>
      </w:r>
    </w:p>
    <w:p w14:paraId="32B59BA2"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VII.1</w:t>
      </w:r>
      <w:r>
        <w:rPr>
          <w:rFonts w:ascii="Times New Roman" w:eastAsia="Times New Roman" w:hAnsi="Times New Roman" w:cs="Times New Roman"/>
          <w:sz w:val="18"/>
          <w:szCs w:val="18"/>
        </w:rPr>
        <w:tab/>
        <w:t>Organici, lavoratori socialmente utili, graduatorie</w:t>
      </w:r>
    </w:p>
    <w:p w14:paraId="7C206366"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VII.2</w:t>
      </w:r>
      <w:r>
        <w:rPr>
          <w:rFonts w:ascii="Times New Roman" w:eastAsia="Times New Roman" w:hAnsi="Times New Roman" w:cs="Times New Roman"/>
          <w:sz w:val="18"/>
          <w:szCs w:val="18"/>
        </w:rPr>
        <w:tab/>
        <w:t>Carriera</w:t>
      </w:r>
    </w:p>
    <w:p w14:paraId="01924030"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VII.3</w:t>
      </w:r>
      <w:r>
        <w:rPr>
          <w:rFonts w:ascii="Times New Roman" w:eastAsia="Times New Roman" w:hAnsi="Times New Roman" w:cs="Times New Roman"/>
          <w:sz w:val="18"/>
          <w:szCs w:val="18"/>
        </w:rPr>
        <w:tab/>
        <w:t>Trattamento giuridico‐economico</w:t>
      </w:r>
    </w:p>
    <w:p w14:paraId="62B515ED"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VII.4</w:t>
      </w:r>
      <w:r>
        <w:rPr>
          <w:rFonts w:ascii="Times New Roman" w:eastAsia="Times New Roman" w:hAnsi="Times New Roman" w:cs="Times New Roman"/>
          <w:sz w:val="18"/>
          <w:szCs w:val="18"/>
        </w:rPr>
        <w:tab/>
        <w:t>Assenze</w:t>
      </w:r>
    </w:p>
    <w:p w14:paraId="5817108B"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VII.5</w:t>
      </w:r>
      <w:r>
        <w:rPr>
          <w:rFonts w:ascii="Times New Roman" w:eastAsia="Times New Roman" w:hAnsi="Times New Roman" w:cs="Times New Roman"/>
          <w:sz w:val="18"/>
          <w:szCs w:val="18"/>
        </w:rPr>
        <w:tab/>
        <w:t>Formazione, aggiornamento e sviluppo professionale</w:t>
      </w:r>
    </w:p>
    <w:p w14:paraId="07E29BEF"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VII.6</w:t>
      </w:r>
      <w:r>
        <w:rPr>
          <w:rFonts w:ascii="Times New Roman" w:eastAsia="Times New Roman" w:hAnsi="Times New Roman" w:cs="Times New Roman"/>
          <w:sz w:val="18"/>
          <w:szCs w:val="18"/>
        </w:rPr>
        <w:tab/>
        <w:t>Obiettivi, incarichi, valutazione e disciplina</w:t>
      </w:r>
    </w:p>
    <w:p w14:paraId="1B84E7D5"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VII.7</w:t>
      </w:r>
      <w:r>
        <w:rPr>
          <w:rFonts w:ascii="Times New Roman" w:eastAsia="Times New Roman" w:hAnsi="Times New Roman" w:cs="Times New Roman"/>
          <w:sz w:val="18"/>
          <w:szCs w:val="18"/>
        </w:rPr>
        <w:tab/>
        <w:t>Sorveglianza sanitaria</w:t>
      </w:r>
    </w:p>
    <w:p w14:paraId="54BE9F35"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VII.8</w:t>
      </w:r>
      <w:r>
        <w:rPr>
          <w:rFonts w:ascii="Times New Roman" w:eastAsia="Times New Roman" w:hAnsi="Times New Roman" w:cs="Times New Roman"/>
          <w:sz w:val="18"/>
          <w:szCs w:val="18"/>
        </w:rPr>
        <w:tab/>
        <w:t>Collaboratori esterni</w:t>
      </w:r>
    </w:p>
    <w:p w14:paraId="2FEEA360" w14:textId="77777777" w:rsidR="00512A5A" w:rsidRDefault="00512A5A">
      <w:pPr>
        <w:spacing w:line="259" w:lineRule="auto"/>
        <w:rPr>
          <w:rFonts w:ascii="Times New Roman" w:eastAsia="Times New Roman" w:hAnsi="Times New Roman" w:cs="Times New Roman"/>
          <w:sz w:val="18"/>
          <w:szCs w:val="18"/>
        </w:rPr>
        <w:sectPr w:rsidR="00512A5A">
          <w:pgSz w:w="11906" w:h="16838" w:code="9"/>
          <w:pgMar w:top="1417" w:right="1701" w:bottom="1417" w:left="1701" w:header="708" w:footer="708" w:gutter="0"/>
          <w:pgNumType w:start="1"/>
          <w:cols w:space="720"/>
        </w:sectPr>
      </w:pPr>
    </w:p>
    <w:p w14:paraId="70FE5BA9" w14:textId="77777777" w:rsidR="00512A5A" w:rsidRDefault="00600201">
      <w:pPr>
        <w:spacing w:after="160" w:line="259" w:lineRule="auto"/>
        <w:ind w:left="567"/>
        <w:rPr>
          <w:rFonts w:ascii="Times New Roman" w:eastAsia="Times New Roman" w:hAnsi="Times New Roman" w:cs="Times New Roman"/>
          <w:b/>
        </w:rPr>
      </w:pPr>
      <w:r>
        <w:rPr>
          <w:rFonts w:ascii="Times New Roman" w:eastAsia="Times New Roman" w:hAnsi="Times New Roman" w:cs="Times New Roman"/>
          <w:b/>
          <w:smallCaps/>
        </w:rPr>
        <w:lastRenderedPageBreak/>
        <w:t>I LIVELLO</w:t>
      </w:r>
      <w:r>
        <w:rPr>
          <w:rFonts w:ascii="Times New Roman" w:eastAsia="Times New Roman" w:hAnsi="Times New Roman" w:cs="Times New Roman"/>
          <w:b/>
        </w:rPr>
        <w:t>: Amministrazione</w:t>
      </w:r>
    </w:p>
    <w:tbl>
      <w:tblPr>
        <w:tblStyle w:val="a1"/>
        <w:tblW w:w="10845" w:type="dxa"/>
        <w:jc w:val="center"/>
        <w:tblInd w:w="0" w:type="dxa"/>
        <w:tblBorders>
          <w:top w:val="single" w:sz="12" w:space="0" w:color="002060"/>
          <w:left w:val="single" w:sz="12" w:space="0" w:color="002060"/>
          <w:bottom w:val="single" w:sz="12" w:space="0" w:color="002060"/>
          <w:right w:val="single" w:sz="12" w:space="0" w:color="002060"/>
          <w:insideH w:val="single" w:sz="4" w:space="0" w:color="002060"/>
          <w:insideV w:val="single" w:sz="4" w:space="0" w:color="002060"/>
        </w:tblBorders>
        <w:tblLayout w:type="fixed"/>
        <w:tblLook w:val="0400" w:firstRow="0" w:lastRow="0" w:firstColumn="0" w:lastColumn="0" w:noHBand="0" w:noVBand="1"/>
      </w:tblPr>
      <w:tblGrid>
        <w:gridCol w:w="360"/>
        <w:gridCol w:w="1640"/>
        <w:gridCol w:w="615"/>
        <w:gridCol w:w="5190"/>
        <w:gridCol w:w="3040"/>
      </w:tblGrid>
      <w:tr w:rsidR="00512A5A" w14:paraId="26B3C4F5" w14:textId="77777777">
        <w:trPr>
          <w:trHeight w:val="284"/>
          <w:jc w:val="center"/>
        </w:trPr>
        <w:tc>
          <w:tcPr>
            <w:tcW w:w="2000" w:type="dxa"/>
            <w:gridSpan w:val="2"/>
            <w:tcBorders>
              <w:top w:val="single" w:sz="12" w:space="0" w:color="002060"/>
              <w:left w:val="single" w:sz="12" w:space="0" w:color="002060"/>
              <w:bottom w:val="single" w:sz="4" w:space="0" w:color="002060"/>
            </w:tcBorders>
            <w:shd w:val="clear" w:color="auto" w:fill="D9E1F2"/>
            <w:vAlign w:val="center"/>
          </w:tcPr>
          <w:p w14:paraId="690F4EAA"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5" w:type="dxa"/>
            <w:gridSpan w:val="3"/>
            <w:tcBorders>
              <w:top w:val="single" w:sz="12" w:space="0" w:color="002060"/>
              <w:bottom w:val="single" w:sz="4" w:space="0" w:color="002060"/>
              <w:right w:val="single" w:sz="12" w:space="0" w:color="002060"/>
            </w:tcBorders>
            <w:shd w:val="clear" w:color="auto" w:fill="F2F2F2"/>
            <w:vAlign w:val="center"/>
          </w:tcPr>
          <w:p w14:paraId="0B49BBBC"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III LIVELLO</w:t>
            </w:r>
          </w:p>
        </w:tc>
      </w:tr>
      <w:tr w:rsidR="00512A5A" w14:paraId="44A2C56C" w14:textId="77777777">
        <w:trPr>
          <w:trHeight w:val="283"/>
          <w:jc w:val="center"/>
        </w:trPr>
        <w:tc>
          <w:tcPr>
            <w:tcW w:w="360" w:type="dxa"/>
            <w:tcBorders>
              <w:top w:val="single" w:sz="4" w:space="0" w:color="002060"/>
              <w:left w:val="single" w:sz="12" w:space="0" w:color="002060"/>
              <w:bottom w:val="single" w:sz="4" w:space="0" w:color="002060"/>
            </w:tcBorders>
            <w:shd w:val="clear" w:color="auto" w:fill="1F4E78"/>
            <w:vAlign w:val="center"/>
          </w:tcPr>
          <w:p w14:paraId="5997C48B" w14:textId="77777777" w:rsidR="00512A5A" w:rsidRDefault="00600201">
            <w:pPr>
              <w:spacing w:line="240" w:lineRule="auto"/>
              <w:jc w:val="center"/>
              <w:rPr>
                <w:rFonts w:ascii="Times New Roman" w:eastAsia="Times New Roman" w:hAnsi="Times New Roman" w:cs="Times New Roman"/>
                <w:b/>
                <w:color w:val="FFFFFF"/>
                <w:sz w:val="16"/>
                <w:szCs w:val="16"/>
              </w:rPr>
            </w:pPr>
            <w:bookmarkStart w:id="1" w:name="_30j0zll" w:colFirst="0" w:colLast="0"/>
            <w:bookmarkEnd w:id="1"/>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14:paraId="2E5BE4A9"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Descrizione</w:t>
            </w:r>
          </w:p>
        </w:tc>
        <w:tc>
          <w:tcPr>
            <w:tcW w:w="615" w:type="dxa"/>
            <w:tcBorders>
              <w:top w:val="single" w:sz="4" w:space="0" w:color="002060"/>
              <w:bottom w:val="single" w:sz="4" w:space="0" w:color="002060"/>
            </w:tcBorders>
            <w:shd w:val="clear" w:color="auto" w:fill="1F4E78"/>
            <w:vAlign w:val="center"/>
          </w:tcPr>
          <w:p w14:paraId="165FEAE8"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ID</w:t>
            </w:r>
          </w:p>
        </w:tc>
        <w:tc>
          <w:tcPr>
            <w:tcW w:w="5190" w:type="dxa"/>
            <w:tcBorders>
              <w:top w:val="single" w:sz="4" w:space="0" w:color="002060"/>
              <w:bottom w:val="single" w:sz="4" w:space="0" w:color="002060"/>
            </w:tcBorders>
            <w:shd w:val="clear" w:color="auto" w:fill="1F4E78"/>
            <w:vAlign w:val="center"/>
          </w:tcPr>
          <w:p w14:paraId="78C39301" w14:textId="77777777" w:rsidR="00512A5A" w:rsidRDefault="00600201">
            <w:pPr>
              <w:spacing w:line="240" w:lineRule="auto"/>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Tipologia documentaria</w:t>
            </w:r>
          </w:p>
        </w:tc>
        <w:tc>
          <w:tcPr>
            <w:tcW w:w="3040" w:type="dxa"/>
            <w:tcBorders>
              <w:top w:val="single" w:sz="4" w:space="0" w:color="002060"/>
              <w:bottom w:val="single" w:sz="4" w:space="0" w:color="002060"/>
              <w:right w:val="single" w:sz="12" w:space="0" w:color="002060"/>
            </w:tcBorders>
            <w:shd w:val="clear" w:color="auto" w:fill="1F4E78"/>
            <w:vAlign w:val="center"/>
          </w:tcPr>
          <w:p w14:paraId="01EB8D92"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Tempi di conservazione</w:t>
            </w:r>
          </w:p>
        </w:tc>
      </w:tr>
      <w:tr w:rsidR="00512A5A" w14:paraId="22698FD0" w14:textId="77777777">
        <w:trPr>
          <w:trHeight w:val="283"/>
          <w:jc w:val="center"/>
        </w:trPr>
        <w:tc>
          <w:tcPr>
            <w:tcW w:w="360" w:type="dxa"/>
            <w:vMerge w:val="restart"/>
            <w:tcBorders>
              <w:top w:val="single" w:sz="4" w:space="0" w:color="002060"/>
              <w:left w:val="single" w:sz="12" w:space="0" w:color="002060"/>
            </w:tcBorders>
            <w:shd w:val="clear" w:color="auto" w:fill="auto"/>
            <w:vAlign w:val="center"/>
          </w:tcPr>
          <w:p w14:paraId="337CA09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I.1</w:t>
            </w:r>
          </w:p>
        </w:tc>
        <w:tc>
          <w:tcPr>
            <w:tcW w:w="1640" w:type="dxa"/>
            <w:vMerge w:val="restart"/>
            <w:tcBorders>
              <w:top w:val="single" w:sz="4" w:space="0" w:color="002060"/>
            </w:tcBorders>
            <w:shd w:val="clear" w:color="auto" w:fill="auto"/>
            <w:vAlign w:val="center"/>
          </w:tcPr>
          <w:p w14:paraId="4F29C853"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Normativa e disposizioni attuative</w:t>
            </w:r>
          </w:p>
        </w:tc>
        <w:tc>
          <w:tcPr>
            <w:tcW w:w="615" w:type="dxa"/>
            <w:tcBorders>
              <w:top w:val="single" w:sz="4" w:space="0" w:color="002060"/>
              <w:bottom w:val="single" w:sz="4" w:space="0" w:color="D9D9D9"/>
            </w:tcBorders>
            <w:shd w:val="clear" w:color="auto" w:fill="auto"/>
            <w:vAlign w:val="center"/>
          </w:tcPr>
          <w:p w14:paraId="10F7019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I.1.1</w:t>
            </w:r>
          </w:p>
        </w:tc>
        <w:tc>
          <w:tcPr>
            <w:tcW w:w="5190" w:type="dxa"/>
            <w:tcBorders>
              <w:top w:val="single" w:sz="4" w:space="0" w:color="002060"/>
              <w:bottom w:val="single" w:sz="4" w:space="0" w:color="D9D9D9"/>
            </w:tcBorders>
            <w:shd w:val="clear" w:color="auto" w:fill="auto"/>
            <w:vAlign w:val="center"/>
          </w:tcPr>
          <w:p w14:paraId="6F04540B"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Leggi, regolamenti e tutta la documentazione relativa a:</w:t>
            </w:r>
            <w:r>
              <w:rPr>
                <w:rFonts w:ascii="Times New Roman" w:eastAsia="Times New Roman" w:hAnsi="Times New Roman" w:cs="Times New Roman"/>
                <w:sz w:val="16"/>
                <w:szCs w:val="16"/>
              </w:rPr>
              <w:br/>
              <w:t>- istituzione della scuola</w:t>
            </w:r>
            <w:r>
              <w:rPr>
                <w:rFonts w:ascii="Times New Roman" w:eastAsia="Times New Roman" w:hAnsi="Times New Roman" w:cs="Times New Roman"/>
                <w:sz w:val="16"/>
                <w:szCs w:val="16"/>
              </w:rPr>
              <w:br/>
              <w:t>- intitolazione</w:t>
            </w:r>
            <w:r>
              <w:rPr>
                <w:rFonts w:ascii="Times New Roman" w:eastAsia="Times New Roman" w:hAnsi="Times New Roman" w:cs="Times New Roman"/>
                <w:sz w:val="16"/>
                <w:szCs w:val="16"/>
              </w:rPr>
              <w:br/>
              <w:t>- eventuali accorpamenti e trasformazioni (ad es. in istituto comprensivo)</w:t>
            </w:r>
          </w:p>
        </w:tc>
        <w:tc>
          <w:tcPr>
            <w:tcW w:w="3040" w:type="dxa"/>
            <w:tcBorders>
              <w:top w:val="single" w:sz="4" w:space="0" w:color="002060"/>
              <w:bottom w:val="single" w:sz="4" w:space="0" w:color="D9D9D9"/>
              <w:right w:val="single" w:sz="12" w:space="0" w:color="002060"/>
            </w:tcBorders>
            <w:shd w:val="clear" w:color="auto" w:fill="auto"/>
            <w:vAlign w:val="center"/>
          </w:tcPr>
          <w:p w14:paraId="14191C9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267630BE"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46BEEDB0"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25B14B96"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1DAD7A6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I.1.2</w:t>
            </w:r>
          </w:p>
        </w:tc>
        <w:tc>
          <w:tcPr>
            <w:tcW w:w="5190" w:type="dxa"/>
            <w:tcBorders>
              <w:top w:val="single" w:sz="4" w:space="0" w:color="D9D9D9"/>
              <w:bottom w:val="single" w:sz="4" w:space="0" w:color="D9D9D9"/>
            </w:tcBorders>
            <w:shd w:val="clear" w:color="auto" w:fill="auto"/>
            <w:tcMar>
              <w:top w:w="85" w:type="dxa"/>
              <w:bottom w:w="85" w:type="dxa"/>
            </w:tcMar>
            <w:vAlign w:val="center"/>
          </w:tcPr>
          <w:p w14:paraId="233CC09E"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Norme e regolamenti interni (regolamento dell’istituto, carta dei servizi, regolamenti della biblioteca, dei laboratori e direttive varie ecc.)</w:t>
            </w:r>
          </w:p>
        </w:tc>
        <w:tc>
          <w:tcPr>
            <w:tcW w:w="3040" w:type="dxa"/>
            <w:tcBorders>
              <w:top w:val="single" w:sz="4" w:space="0" w:color="D9D9D9"/>
              <w:bottom w:val="single" w:sz="4" w:space="0" w:color="D9D9D9"/>
              <w:right w:val="single" w:sz="12" w:space="0" w:color="002060"/>
            </w:tcBorders>
            <w:shd w:val="clear" w:color="auto" w:fill="auto"/>
            <w:vAlign w:val="center"/>
          </w:tcPr>
          <w:p w14:paraId="6CB63E05"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203E05C7"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1F38A44B"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5B039EB8"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34ECF20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I.1.3</w:t>
            </w:r>
          </w:p>
        </w:tc>
        <w:tc>
          <w:tcPr>
            <w:tcW w:w="5190" w:type="dxa"/>
            <w:tcBorders>
              <w:top w:val="single" w:sz="4" w:space="0" w:color="D9D9D9"/>
              <w:bottom w:val="single" w:sz="4" w:space="0" w:color="D9D9D9"/>
            </w:tcBorders>
            <w:shd w:val="clear" w:color="auto" w:fill="auto"/>
            <w:vAlign w:val="center"/>
          </w:tcPr>
          <w:p w14:paraId="010CDF31"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Norme e disposizioni Economato</w:t>
            </w:r>
          </w:p>
        </w:tc>
        <w:tc>
          <w:tcPr>
            <w:tcW w:w="3040" w:type="dxa"/>
            <w:tcBorders>
              <w:top w:val="single" w:sz="4" w:space="0" w:color="D9D9D9"/>
              <w:bottom w:val="single" w:sz="4" w:space="0" w:color="D9D9D9"/>
              <w:right w:val="single" w:sz="12" w:space="0" w:color="002060"/>
            </w:tcBorders>
            <w:shd w:val="clear" w:color="auto" w:fill="auto"/>
            <w:vAlign w:val="center"/>
          </w:tcPr>
          <w:p w14:paraId="65DB119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7C9FF787"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06706C47"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21F69020"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0B03D52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I.1.4</w:t>
            </w:r>
          </w:p>
        </w:tc>
        <w:tc>
          <w:tcPr>
            <w:tcW w:w="5190" w:type="dxa"/>
            <w:tcBorders>
              <w:top w:val="single" w:sz="4" w:space="0" w:color="D9D9D9"/>
              <w:bottom w:val="single" w:sz="4" w:space="0" w:color="D9D9D9"/>
            </w:tcBorders>
            <w:shd w:val="clear" w:color="auto" w:fill="auto"/>
            <w:vAlign w:val="center"/>
          </w:tcPr>
          <w:p w14:paraId="2D15BFA5"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Norme e disposizioni relative al personale e CCNL</w:t>
            </w:r>
          </w:p>
        </w:tc>
        <w:tc>
          <w:tcPr>
            <w:tcW w:w="3040" w:type="dxa"/>
            <w:tcBorders>
              <w:top w:val="single" w:sz="4" w:space="0" w:color="D9D9D9"/>
              <w:bottom w:val="single" w:sz="4" w:space="0" w:color="D9D9D9"/>
              <w:right w:val="single" w:sz="12" w:space="0" w:color="002060"/>
            </w:tcBorders>
            <w:shd w:val="clear" w:color="auto" w:fill="auto"/>
            <w:vAlign w:val="center"/>
          </w:tcPr>
          <w:p w14:paraId="3665DB6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50 anni dall’entrata in vigore</w:t>
            </w:r>
          </w:p>
        </w:tc>
      </w:tr>
      <w:tr w:rsidR="00512A5A" w14:paraId="2E1B96E1"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1FE7FDD1"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2200F380"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198A2E4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I.1.5</w:t>
            </w:r>
          </w:p>
        </w:tc>
        <w:tc>
          <w:tcPr>
            <w:tcW w:w="5190" w:type="dxa"/>
            <w:tcBorders>
              <w:top w:val="single" w:sz="4" w:space="0" w:color="D9D9D9"/>
              <w:bottom w:val="single" w:sz="4" w:space="0" w:color="D9D9D9"/>
            </w:tcBorders>
            <w:shd w:val="clear" w:color="auto" w:fill="auto"/>
            <w:vAlign w:val="center"/>
          </w:tcPr>
          <w:p w14:paraId="651EE74F"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Circolari e ordinanze interne esplicative e direttive</w:t>
            </w:r>
            <w:r>
              <w:rPr>
                <w:rFonts w:ascii="Times New Roman" w:eastAsia="Times New Roman" w:hAnsi="Times New Roman" w:cs="Times New Roman"/>
              </w:rPr>
              <w:t xml:space="preserve"> </w:t>
            </w:r>
          </w:p>
        </w:tc>
        <w:tc>
          <w:tcPr>
            <w:tcW w:w="3040" w:type="dxa"/>
            <w:tcBorders>
              <w:top w:val="single" w:sz="4" w:space="0" w:color="D9D9D9"/>
              <w:bottom w:val="single" w:sz="4" w:space="0" w:color="D9D9D9"/>
              <w:right w:val="single" w:sz="12" w:space="0" w:color="002060"/>
            </w:tcBorders>
            <w:shd w:val="clear" w:color="auto" w:fill="auto"/>
            <w:vAlign w:val="center"/>
          </w:tcPr>
          <w:p w14:paraId="6D9CA96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 di almeno 1 esemplare per circolare/ordinanza</w:t>
            </w:r>
          </w:p>
        </w:tc>
      </w:tr>
      <w:tr w:rsidR="00512A5A" w14:paraId="18211FA2"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73781412"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60A6EAAD"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7E85DDAA"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I.1.6</w:t>
            </w:r>
          </w:p>
        </w:tc>
        <w:tc>
          <w:tcPr>
            <w:tcW w:w="5190" w:type="dxa"/>
            <w:tcBorders>
              <w:top w:val="single" w:sz="4" w:space="0" w:color="D9D9D9"/>
              <w:bottom w:val="single" w:sz="4" w:space="0" w:color="D9D9D9"/>
            </w:tcBorders>
            <w:shd w:val="clear" w:color="auto" w:fill="auto"/>
            <w:vAlign w:val="center"/>
          </w:tcPr>
          <w:p w14:paraId="7095B565"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Norme e disposizioni relative all’archivio</w:t>
            </w:r>
          </w:p>
        </w:tc>
        <w:tc>
          <w:tcPr>
            <w:tcW w:w="3040" w:type="dxa"/>
            <w:tcBorders>
              <w:top w:val="single" w:sz="4" w:space="0" w:color="D9D9D9"/>
              <w:bottom w:val="single" w:sz="4" w:space="0" w:color="D9D9D9"/>
              <w:right w:val="single" w:sz="12" w:space="0" w:color="002060"/>
            </w:tcBorders>
            <w:shd w:val="clear" w:color="auto" w:fill="auto"/>
            <w:vAlign w:val="center"/>
          </w:tcPr>
          <w:p w14:paraId="3A5CE09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01C8719B"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49C7395B"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7AF0380A"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6CA2CB9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I.1.7</w:t>
            </w:r>
          </w:p>
        </w:tc>
        <w:tc>
          <w:tcPr>
            <w:tcW w:w="5190" w:type="dxa"/>
            <w:tcBorders>
              <w:top w:val="single" w:sz="4" w:space="0" w:color="D9D9D9"/>
              <w:bottom w:val="single" w:sz="4" w:space="0" w:color="D9D9D9"/>
            </w:tcBorders>
            <w:shd w:val="clear" w:color="auto" w:fill="auto"/>
            <w:vAlign w:val="center"/>
          </w:tcPr>
          <w:p w14:paraId="3C6A737F"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Norme e disposizioni relative a pensione e trattamento di quiescenza</w:t>
            </w:r>
          </w:p>
        </w:tc>
        <w:tc>
          <w:tcPr>
            <w:tcW w:w="3040" w:type="dxa"/>
            <w:tcBorders>
              <w:top w:val="single" w:sz="4" w:space="0" w:color="D9D9D9"/>
              <w:bottom w:val="single" w:sz="4" w:space="0" w:color="D9D9D9"/>
              <w:right w:val="single" w:sz="12" w:space="0" w:color="002060"/>
            </w:tcBorders>
            <w:shd w:val="clear" w:color="auto" w:fill="auto"/>
            <w:vAlign w:val="center"/>
          </w:tcPr>
          <w:p w14:paraId="5ADD95C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10 anni dalla decadenza</w:t>
            </w:r>
          </w:p>
        </w:tc>
      </w:tr>
      <w:tr w:rsidR="00512A5A" w14:paraId="00C64CC4"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01BAE728"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7A42A493"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002060"/>
            </w:tcBorders>
            <w:shd w:val="clear" w:color="auto" w:fill="auto"/>
            <w:vAlign w:val="center"/>
          </w:tcPr>
          <w:p w14:paraId="69B09155"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I.1.8</w:t>
            </w:r>
          </w:p>
        </w:tc>
        <w:tc>
          <w:tcPr>
            <w:tcW w:w="5190" w:type="dxa"/>
            <w:tcBorders>
              <w:top w:val="single" w:sz="4" w:space="0" w:color="D9D9D9"/>
              <w:bottom w:val="single" w:sz="4" w:space="0" w:color="002060"/>
            </w:tcBorders>
            <w:shd w:val="clear" w:color="auto" w:fill="auto"/>
            <w:vAlign w:val="center"/>
          </w:tcPr>
          <w:p w14:paraId="35C45ED8"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Regolamenti delle biblioteche dell’Istituto (dei docenti, degli alunni, ecc)</w:t>
            </w:r>
          </w:p>
        </w:tc>
        <w:tc>
          <w:tcPr>
            <w:tcW w:w="3040" w:type="dxa"/>
            <w:tcBorders>
              <w:top w:val="single" w:sz="4" w:space="0" w:color="D9D9D9"/>
              <w:bottom w:val="single" w:sz="4" w:space="0" w:color="002060"/>
              <w:right w:val="single" w:sz="12" w:space="0" w:color="002060"/>
            </w:tcBorders>
            <w:shd w:val="clear" w:color="auto" w:fill="auto"/>
            <w:vAlign w:val="center"/>
          </w:tcPr>
          <w:p w14:paraId="49774CB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04D3E6E0" w14:textId="77777777">
        <w:trPr>
          <w:trHeight w:val="283"/>
          <w:jc w:val="center"/>
        </w:trPr>
        <w:tc>
          <w:tcPr>
            <w:tcW w:w="360" w:type="dxa"/>
            <w:tcBorders>
              <w:top w:val="single" w:sz="4" w:space="0" w:color="002060"/>
              <w:left w:val="single" w:sz="12" w:space="0" w:color="002060"/>
            </w:tcBorders>
            <w:shd w:val="clear" w:color="auto" w:fill="auto"/>
            <w:vAlign w:val="center"/>
          </w:tcPr>
          <w:p w14:paraId="527BB79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I.2</w:t>
            </w:r>
          </w:p>
        </w:tc>
        <w:tc>
          <w:tcPr>
            <w:tcW w:w="1640" w:type="dxa"/>
            <w:tcBorders>
              <w:top w:val="single" w:sz="4" w:space="0" w:color="002060"/>
              <w:bottom w:val="single" w:sz="4" w:space="0" w:color="002060"/>
            </w:tcBorders>
            <w:shd w:val="clear" w:color="auto" w:fill="auto"/>
            <w:vAlign w:val="center"/>
          </w:tcPr>
          <w:p w14:paraId="6F3F2B7E"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Organigramma e funzionigramma</w:t>
            </w:r>
          </w:p>
        </w:tc>
        <w:tc>
          <w:tcPr>
            <w:tcW w:w="615" w:type="dxa"/>
            <w:tcBorders>
              <w:top w:val="single" w:sz="4" w:space="0" w:color="002060"/>
              <w:bottom w:val="single" w:sz="4" w:space="0" w:color="002060"/>
            </w:tcBorders>
            <w:shd w:val="clear" w:color="auto" w:fill="auto"/>
            <w:vAlign w:val="center"/>
          </w:tcPr>
          <w:p w14:paraId="65746DF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I.2.1</w:t>
            </w:r>
          </w:p>
        </w:tc>
        <w:tc>
          <w:tcPr>
            <w:tcW w:w="5190" w:type="dxa"/>
            <w:tcBorders>
              <w:top w:val="single" w:sz="4" w:space="0" w:color="002060"/>
              <w:bottom w:val="single" w:sz="4" w:space="0" w:color="002060"/>
            </w:tcBorders>
            <w:shd w:val="clear" w:color="auto" w:fill="auto"/>
            <w:vAlign w:val="center"/>
          </w:tcPr>
          <w:p w14:paraId="3EAAA96B"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relativa a organico dell'autonomia, organico docenti, organico ATA</w:t>
            </w:r>
          </w:p>
        </w:tc>
        <w:tc>
          <w:tcPr>
            <w:tcW w:w="3040" w:type="dxa"/>
            <w:tcBorders>
              <w:top w:val="single" w:sz="4" w:space="0" w:color="002060"/>
              <w:bottom w:val="single" w:sz="4" w:space="0" w:color="002060"/>
              <w:right w:val="single" w:sz="12" w:space="0" w:color="002060"/>
            </w:tcBorders>
            <w:shd w:val="clear" w:color="auto" w:fill="auto"/>
            <w:vAlign w:val="center"/>
          </w:tcPr>
          <w:p w14:paraId="343232C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591BC3CA" w14:textId="77777777">
        <w:trPr>
          <w:trHeight w:val="283"/>
          <w:jc w:val="center"/>
        </w:trPr>
        <w:tc>
          <w:tcPr>
            <w:tcW w:w="360" w:type="dxa"/>
            <w:vMerge w:val="restart"/>
            <w:tcBorders>
              <w:left w:val="single" w:sz="12" w:space="0" w:color="002060"/>
            </w:tcBorders>
            <w:shd w:val="clear" w:color="auto" w:fill="auto"/>
            <w:vAlign w:val="center"/>
          </w:tcPr>
          <w:p w14:paraId="504CD14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I.3</w:t>
            </w:r>
          </w:p>
        </w:tc>
        <w:tc>
          <w:tcPr>
            <w:tcW w:w="1640" w:type="dxa"/>
            <w:vMerge w:val="restart"/>
            <w:tcBorders>
              <w:top w:val="single" w:sz="4" w:space="0" w:color="002060"/>
            </w:tcBorders>
            <w:shd w:val="clear" w:color="auto" w:fill="auto"/>
            <w:vAlign w:val="center"/>
          </w:tcPr>
          <w:p w14:paraId="2E056996"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Statistica e sicurezza di dati e informazioni</w:t>
            </w:r>
          </w:p>
        </w:tc>
        <w:tc>
          <w:tcPr>
            <w:tcW w:w="615" w:type="dxa"/>
            <w:tcBorders>
              <w:top w:val="single" w:sz="4" w:space="0" w:color="002060"/>
              <w:bottom w:val="single" w:sz="4" w:space="0" w:color="D9D9D9"/>
            </w:tcBorders>
            <w:shd w:val="clear" w:color="auto" w:fill="auto"/>
            <w:vAlign w:val="center"/>
          </w:tcPr>
          <w:p w14:paraId="20B05C5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I.3.1</w:t>
            </w:r>
          </w:p>
        </w:tc>
        <w:tc>
          <w:tcPr>
            <w:tcW w:w="5190" w:type="dxa"/>
            <w:tcBorders>
              <w:top w:val="single" w:sz="4" w:space="0" w:color="002060"/>
              <w:bottom w:val="single" w:sz="4" w:space="0" w:color="D9D9D9"/>
            </w:tcBorders>
            <w:shd w:val="clear" w:color="auto" w:fill="auto"/>
            <w:vAlign w:val="center"/>
          </w:tcPr>
          <w:p w14:paraId="28D3159A"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Documento programmatico di sicurezza dati (DPS)</w:t>
            </w:r>
          </w:p>
        </w:tc>
        <w:tc>
          <w:tcPr>
            <w:tcW w:w="3040" w:type="dxa"/>
            <w:tcBorders>
              <w:top w:val="single" w:sz="4" w:space="0" w:color="002060"/>
              <w:bottom w:val="single" w:sz="4" w:space="0" w:color="D9D9D9"/>
              <w:right w:val="single" w:sz="12" w:space="0" w:color="002060"/>
            </w:tcBorders>
            <w:shd w:val="clear" w:color="auto" w:fill="auto"/>
            <w:vAlign w:val="center"/>
          </w:tcPr>
          <w:p w14:paraId="44F07DED"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5A77CF11" w14:textId="77777777">
        <w:trPr>
          <w:trHeight w:val="283"/>
          <w:jc w:val="center"/>
        </w:trPr>
        <w:tc>
          <w:tcPr>
            <w:tcW w:w="360" w:type="dxa"/>
            <w:vMerge/>
            <w:tcBorders>
              <w:left w:val="single" w:sz="12" w:space="0" w:color="002060"/>
            </w:tcBorders>
            <w:shd w:val="clear" w:color="auto" w:fill="auto"/>
            <w:vAlign w:val="center"/>
          </w:tcPr>
          <w:p w14:paraId="1932FC4B"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54058FE7"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746E75C5"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I.3.2</w:t>
            </w:r>
          </w:p>
        </w:tc>
        <w:tc>
          <w:tcPr>
            <w:tcW w:w="5190" w:type="dxa"/>
            <w:tcBorders>
              <w:top w:val="single" w:sz="4" w:space="0" w:color="D9D9D9"/>
              <w:bottom w:val="single" w:sz="4" w:space="0" w:color="D9D9D9"/>
            </w:tcBorders>
            <w:shd w:val="clear" w:color="auto" w:fill="auto"/>
            <w:vAlign w:val="center"/>
          </w:tcPr>
          <w:p w14:paraId="4CA8F323"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Inchieste, indagini (ambientali, socio-economiche, sanitarie, ecc.)</w:t>
            </w:r>
          </w:p>
        </w:tc>
        <w:tc>
          <w:tcPr>
            <w:tcW w:w="3040" w:type="dxa"/>
            <w:tcBorders>
              <w:top w:val="single" w:sz="4" w:space="0" w:color="D9D9D9"/>
              <w:bottom w:val="single" w:sz="4" w:space="0" w:color="D9D9D9"/>
              <w:right w:val="single" w:sz="12" w:space="0" w:color="002060"/>
            </w:tcBorders>
            <w:shd w:val="clear" w:color="auto" w:fill="auto"/>
            <w:vAlign w:val="center"/>
          </w:tcPr>
          <w:p w14:paraId="0884673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5387BC36" w14:textId="77777777">
        <w:trPr>
          <w:trHeight w:val="283"/>
          <w:jc w:val="center"/>
        </w:trPr>
        <w:tc>
          <w:tcPr>
            <w:tcW w:w="360" w:type="dxa"/>
            <w:vMerge/>
            <w:tcBorders>
              <w:left w:val="single" w:sz="12" w:space="0" w:color="002060"/>
            </w:tcBorders>
            <w:shd w:val="clear" w:color="auto" w:fill="auto"/>
            <w:vAlign w:val="center"/>
          </w:tcPr>
          <w:p w14:paraId="414F9A37"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25DBFE0F"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002060"/>
            </w:tcBorders>
            <w:shd w:val="clear" w:color="auto" w:fill="auto"/>
            <w:vAlign w:val="center"/>
          </w:tcPr>
          <w:p w14:paraId="03AE4345"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I.3.3</w:t>
            </w:r>
          </w:p>
        </w:tc>
        <w:tc>
          <w:tcPr>
            <w:tcW w:w="5190" w:type="dxa"/>
            <w:tcBorders>
              <w:top w:val="single" w:sz="4" w:space="0" w:color="D9D9D9"/>
              <w:bottom w:val="single" w:sz="4" w:space="0" w:color="002060"/>
            </w:tcBorders>
            <w:shd w:val="clear" w:color="auto" w:fill="auto"/>
            <w:vAlign w:val="center"/>
          </w:tcPr>
          <w:p w14:paraId="4F575BEC"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Statistiche</w:t>
            </w:r>
          </w:p>
        </w:tc>
        <w:tc>
          <w:tcPr>
            <w:tcW w:w="3040" w:type="dxa"/>
            <w:tcBorders>
              <w:top w:val="single" w:sz="4" w:space="0" w:color="D9D9D9"/>
              <w:bottom w:val="single" w:sz="4" w:space="0" w:color="002060"/>
              <w:right w:val="single" w:sz="12" w:space="0" w:color="002060"/>
            </w:tcBorders>
            <w:shd w:val="clear" w:color="auto" w:fill="auto"/>
            <w:vAlign w:val="center"/>
          </w:tcPr>
          <w:p w14:paraId="656E4CD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29681202" w14:textId="77777777">
        <w:trPr>
          <w:trHeight w:val="283"/>
          <w:jc w:val="center"/>
        </w:trPr>
        <w:tc>
          <w:tcPr>
            <w:tcW w:w="360" w:type="dxa"/>
            <w:vMerge w:val="restart"/>
            <w:tcBorders>
              <w:top w:val="single" w:sz="4" w:space="0" w:color="002060"/>
              <w:left w:val="single" w:sz="12" w:space="0" w:color="002060"/>
            </w:tcBorders>
            <w:shd w:val="clear" w:color="auto" w:fill="auto"/>
            <w:vAlign w:val="center"/>
          </w:tcPr>
          <w:p w14:paraId="194C3C1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w:t>
            </w:r>
          </w:p>
        </w:tc>
        <w:tc>
          <w:tcPr>
            <w:tcW w:w="1640" w:type="dxa"/>
            <w:vMerge w:val="restart"/>
            <w:tcBorders>
              <w:top w:val="single" w:sz="4" w:space="0" w:color="002060"/>
            </w:tcBorders>
            <w:shd w:val="clear" w:color="auto" w:fill="auto"/>
            <w:vAlign w:val="center"/>
          </w:tcPr>
          <w:p w14:paraId="1CAAC582"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Archivio, accesso, privacy, trasparenza e relazioni con il pubblico</w:t>
            </w:r>
          </w:p>
        </w:tc>
        <w:tc>
          <w:tcPr>
            <w:tcW w:w="615" w:type="dxa"/>
            <w:tcBorders>
              <w:top w:val="single" w:sz="4" w:space="0" w:color="002060"/>
              <w:bottom w:val="single" w:sz="4" w:space="0" w:color="D9D9D9"/>
            </w:tcBorders>
            <w:shd w:val="clear" w:color="auto" w:fill="auto"/>
            <w:vAlign w:val="center"/>
          </w:tcPr>
          <w:p w14:paraId="5E67BCB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I.4.1</w:t>
            </w:r>
          </w:p>
        </w:tc>
        <w:tc>
          <w:tcPr>
            <w:tcW w:w="5190" w:type="dxa"/>
            <w:tcBorders>
              <w:top w:val="single" w:sz="4" w:space="0" w:color="002060"/>
              <w:bottom w:val="single" w:sz="4" w:space="0" w:color="D9D9D9"/>
            </w:tcBorders>
            <w:shd w:val="clear" w:color="auto" w:fill="auto"/>
            <w:vAlign w:val="center"/>
          </w:tcPr>
          <w:p w14:paraId="4CBF333C"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Documenti relativi alla privacy e alla protezione dei dati</w:t>
            </w:r>
          </w:p>
        </w:tc>
        <w:tc>
          <w:tcPr>
            <w:tcW w:w="3040" w:type="dxa"/>
            <w:tcBorders>
              <w:top w:val="single" w:sz="4" w:space="0" w:color="002060"/>
              <w:bottom w:val="single" w:sz="4" w:space="0" w:color="D9D9D9"/>
              <w:right w:val="single" w:sz="12" w:space="0" w:color="002060"/>
            </w:tcBorders>
            <w:shd w:val="clear" w:color="auto" w:fill="auto"/>
            <w:vAlign w:val="center"/>
          </w:tcPr>
          <w:p w14:paraId="5E1D699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5DFDDC8C"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188795E5"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248E2A64"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7CFCFAA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I.4.2</w:t>
            </w:r>
          </w:p>
        </w:tc>
        <w:tc>
          <w:tcPr>
            <w:tcW w:w="5190" w:type="dxa"/>
            <w:tcBorders>
              <w:top w:val="single" w:sz="4" w:space="0" w:color="D9D9D9"/>
              <w:bottom w:val="single" w:sz="4" w:space="0" w:color="D9D9D9"/>
            </w:tcBorders>
            <w:shd w:val="clear" w:color="auto" w:fill="auto"/>
            <w:vAlign w:val="center"/>
          </w:tcPr>
          <w:p w14:paraId="10286E40"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Titolari di classificazione d’archivio (compresi quelli non più in uso)</w:t>
            </w:r>
          </w:p>
        </w:tc>
        <w:tc>
          <w:tcPr>
            <w:tcW w:w="3040" w:type="dxa"/>
            <w:tcBorders>
              <w:top w:val="single" w:sz="4" w:space="0" w:color="D9D9D9"/>
              <w:bottom w:val="single" w:sz="4" w:space="0" w:color="D9D9D9"/>
              <w:right w:val="single" w:sz="12" w:space="0" w:color="002060"/>
            </w:tcBorders>
            <w:shd w:val="clear" w:color="auto" w:fill="auto"/>
            <w:vAlign w:val="center"/>
          </w:tcPr>
          <w:p w14:paraId="7A1A4CB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20421C95"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6F02DF91"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5C47AF6A"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45216B85"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I.4.3</w:t>
            </w:r>
          </w:p>
        </w:tc>
        <w:tc>
          <w:tcPr>
            <w:tcW w:w="5190" w:type="dxa"/>
            <w:tcBorders>
              <w:top w:val="single" w:sz="4" w:space="0" w:color="D9D9D9"/>
              <w:bottom w:val="single" w:sz="4" w:space="0" w:color="D9D9D9"/>
            </w:tcBorders>
            <w:shd w:val="clear" w:color="auto" w:fill="auto"/>
            <w:vAlign w:val="center"/>
          </w:tcPr>
          <w:p w14:paraId="2E26AA61"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Scarto di atti d’archivio (procedure, elenchi, autorizzazioni e verbali di distruzione…)</w:t>
            </w:r>
          </w:p>
        </w:tc>
        <w:tc>
          <w:tcPr>
            <w:tcW w:w="3040" w:type="dxa"/>
            <w:tcBorders>
              <w:top w:val="single" w:sz="4" w:space="0" w:color="D9D9D9"/>
              <w:bottom w:val="single" w:sz="4" w:space="0" w:color="D9D9D9"/>
              <w:right w:val="single" w:sz="12" w:space="0" w:color="002060"/>
            </w:tcBorders>
            <w:shd w:val="clear" w:color="auto" w:fill="auto"/>
            <w:vAlign w:val="center"/>
          </w:tcPr>
          <w:p w14:paraId="1C6315A5"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1DE63DF7"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234F381A"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31280B39"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12" w:space="0" w:color="002060"/>
            </w:tcBorders>
            <w:shd w:val="clear" w:color="auto" w:fill="auto"/>
            <w:vAlign w:val="center"/>
          </w:tcPr>
          <w:p w14:paraId="6843520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I.4.4</w:t>
            </w:r>
          </w:p>
        </w:tc>
        <w:tc>
          <w:tcPr>
            <w:tcW w:w="5190" w:type="dxa"/>
            <w:tcBorders>
              <w:top w:val="single" w:sz="4" w:space="0" w:color="D9D9D9"/>
              <w:bottom w:val="single" w:sz="12" w:space="0" w:color="002060"/>
            </w:tcBorders>
            <w:shd w:val="clear" w:color="auto" w:fill="auto"/>
            <w:vAlign w:val="center"/>
          </w:tcPr>
          <w:p w14:paraId="79AE21CA"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di protocollo (generali e riservati)</w:t>
            </w:r>
          </w:p>
        </w:tc>
        <w:tc>
          <w:tcPr>
            <w:tcW w:w="3040" w:type="dxa"/>
            <w:tcBorders>
              <w:top w:val="single" w:sz="4" w:space="0" w:color="D9D9D9"/>
              <w:bottom w:val="single" w:sz="12" w:space="0" w:color="002060"/>
              <w:right w:val="single" w:sz="12" w:space="0" w:color="002060"/>
            </w:tcBorders>
            <w:shd w:val="clear" w:color="auto" w:fill="auto"/>
            <w:vAlign w:val="center"/>
          </w:tcPr>
          <w:p w14:paraId="2853476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655A2CFA" w14:textId="77777777">
        <w:trPr>
          <w:trHeight w:val="283"/>
          <w:jc w:val="center"/>
        </w:trPr>
        <w:tc>
          <w:tcPr>
            <w:tcW w:w="2000" w:type="dxa"/>
            <w:gridSpan w:val="2"/>
            <w:tcBorders>
              <w:top w:val="single" w:sz="12" w:space="0" w:color="002060"/>
              <w:left w:val="single" w:sz="12" w:space="0" w:color="002060"/>
              <w:bottom w:val="single" w:sz="4" w:space="0" w:color="002060"/>
            </w:tcBorders>
            <w:shd w:val="clear" w:color="auto" w:fill="D9E1F2"/>
            <w:vAlign w:val="center"/>
          </w:tcPr>
          <w:p w14:paraId="24E3EB86"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5" w:type="dxa"/>
            <w:gridSpan w:val="3"/>
            <w:tcBorders>
              <w:top w:val="single" w:sz="12" w:space="0" w:color="002060"/>
              <w:bottom w:val="single" w:sz="4" w:space="0" w:color="002060"/>
              <w:right w:val="single" w:sz="12" w:space="0" w:color="002060"/>
            </w:tcBorders>
            <w:shd w:val="clear" w:color="auto" w:fill="F2F2F2"/>
            <w:vAlign w:val="center"/>
          </w:tcPr>
          <w:p w14:paraId="56CF2F65"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14:paraId="1106731F" w14:textId="77777777">
        <w:trPr>
          <w:trHeight w:val="283"/>
          <w:jc w:val="center"/>
        </w:trPr>
        <w:tc>
          <w:tcPr>
            <w:tcW w:w="360" w:type="dxa"/>
            <w:tcBorders>
              <w:top w:val="single" w:sz="4" w:space="0" w:color="002060"/>
              <w:left w:val="single" w:sz="12" w:space="0" w:color="002060"/>
              <w:bottom w:val="single" w:sz="4" w:space="0" w:color="002060"/>
            </w:tcBorders>
            <w:shd w:val="clear" w:color="auto" w:fill="1F4E78"/>
            <w:vAlign w:val="center"/>
          </w:tcPr>
          <w:p w14:paraId="4F7C534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14:paraId="6F92B5AF"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615" w:type="dxa"/>
            <w:tcBorders>
              <w:top w:val="single" w:sz="4" w:space="0" w:color="002060"/>
              <w:bottom w:val="single" w:sz="4" w:space="0" w:color="002060"/>
            </w:tcBorders>
            <w:shd w:val="clear" w:color="auto" w:fill="1F4E78"/>
            <w:vAlign w:val="center"/>
          </w:tcPr>
          <w:p w14:paraId="6A50E8F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190" w:type="dxa"/>
            <w:tcBorders>
              <w:top w:val="single" w:sz="4" w:space="0" w:color="002060"/>
              <w:bottom w:val="single" w:sz="4" w:space="0" w:color="002060"/>
            </w:tcBorders>
            <w:shd w:val="clear" w:color="auto" w:fill="1F4E78"/>
            <w:vAlign w:val="center"/>
          </w:tcPr>
          <w:p w14:paraId="3D0554D2"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3040" w:type="dxa"/>
            <w:tcBorders>
              <w:top w:val="single" w:sz="4" w:space="0" w:color="002060"/>
              <w:bottom w:val="single" w:sz="4" w:space="0" w:color="002060"/>
              <w:right w:val="single" w:sz="12" w:space="0" w:color="002060"/>
            </w:tcBorders>
            <w:shd w:val="clear" w:color="auto" w:fill="1F4E78"/>
            <w:vAlign w:val="center"/>
          </w:tcPr>
          <w:p w14:paraId="1093CC0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Tempi di conservazione</w:t>
            </w:r>
          </w:p>
        </w:tc>
      </w:tr>
      <w:tr w:rsidR="00512A5A" w14:paraId="1960BC7F" w14:textId="77777777">
        <w:trPr>
          <w:trHeight w:val="283"/>
          <w:jc w:val="center"/>
        </w:trPr>
        <w:tc>
          <w:tcPr>
            <w:tcW w:w="360" w:type="dxa"/>
            <w:vMerge w:val="restart"/>
            <w:tcBorders>
              <w:top w:val="single" w:sz="4" w:space="0" w:color="002060"/>
              <w:left w:val="single" w:sz="12" w:space="0" w:color="002060"/>
            </w:tcBorders>
            <w:shd w:val="clear" w:color="auto" w:fill="auto"/>
            <w:vAlign w:val="center"/>
          </w:tcPr>
          <w:p w14:paraId="3F7B328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w:t>
            </w:r>
          </w:p>
        </w:tc>
        <w:tc>
          <w:tcPr>
            <w:tcW w:w="1640" w:type="dxa"/>
            <w:vMerge w:val="restart"/>
            <w:tcBorders>
              <w:top w:val="single" w:sz="4" w:space="0" w:color="002060"/>
            </w:tcBorders>
            <w:shd w:val="clear" w:color="auto" w:fill="auto"/>
            <w:vAlign w:val="center"/>
          </w:tcPr>
          <w:p w14:paraId="744EE6DE" w14:textId="77777777" w:rsidR="00512A5A" w:rsidRDefault="00600201">
            <w:pPr>
              <w:spacing w:line="240" w:lineRule="auto"/>
              <w:jc w:val="center"/>
              <w:rPr>
                <w:rFonts w:ascii="Times New Roman" w:eastAsia="Times New Roman" w:hAnsi="Times New Roman" w:cs="Times New Roman"/>
                <w:b/>
                <w:color w:val="FF0000"/>
                <w:sz w:val="16"/>
                <w:szCs w:val="16"/>
              </w:rPr>
            </w:pPr>
            <w:r>
              <w:rPr>
                <w:rFonts w:ascii="Times New Roman" w:eastAsia="Times New Roman" w:hAnsi="Times New Roman" w:cs="Times New Roman"/>
                <w:b/>
                <w:sz w:val="16"/>
                <w:szCs w:val="16"/>
              </w:rPr>
              <w:t>Archivio, accesso, privacy, trasparenza e relazioni con il pubblico</w:t>
            </w:r>
          </w:p>
        </w:tc>
        <w:tc>
          <w:tcPr>
            <w:tcW w:w="615" w:type="dxa"/>
            <w:tcBorders>
              <w:top w:val="single" w:sz="4" w:space="0" w:color="002060"/>
              <w:bottom w:val="single" w:sz="4" w:space="0" w:color="D9D9D9"/>
            </w:tcBorders>
            <w:shd w:val="clear" w:color="auto" w:fill="auto"/>
            <w:vAlign w:val="center"/>
          </w:tcPr>
          <w:p w14:paraId="11FBD3D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I.4.5</w:t>
            </w:r>
          </w:p>
        </w:tc>
        <w:tc>
          <w:tcPr>
            <w:tcW w:w="5190" w:type="dxa"/>
            <w:tcBorders>
              <w:top w:val="single" w:sz="4" w:space="0" w:color="002060"/>
              <w:bottom w:val="single" w:sz="4" w:space="0" w:color="D9D9D9"/>
            </w:tcBorders>
            <w:shd w:val="clear" w:color="auto" w:fill="auto"/>
            <w:vAlign w:val="center"/>
          </w:tcPr>
          <w:p w14:paraId="04FA2531" w14:textId="77777777" w:rsidR="00512A5A" w:rsidRDefault="00600201">
            <w:pPr>
              <w:spacing w:line="240" w:lineRule="auto"/>
              <w:rPr>
                <w:rFonts w:ascii="Times New Roman" w:eastAsia="Times New Roman" w:hAnsi="Times New Roman" w:cs="Times New Roman"/>
                <w:sz w:val="16"/>
                <w:szCs w:val="16"/>
                <w:highlight w:val="yellow"/>
              </w:rPr>
            </w:pPr>
            <w:r>
              <w:rPr>
                <w:rFonts w:ascii="Times New Roman" w:eastAsia="Times New Roman" w:hAnsi="Times New Roman" w:cs="Times New Roman"/>
                <w:sz w:val="16"/>
                <w:szCs w:val="16"/>
              </w:rPr>
              <w:t>Repertori dei fascicoli d’archivio</w:t>
            </w:r>
          </w:p>
        </w:tc>
        <w:tc>
          <w:tcPr>
            <w:tcW w:w="3040" w:type="dxa"/>
            <w:tcBorders>
              <w:top w:val="single" w:sz="4" w:space="0" w:color="002060"/>
              <w:bottom w:val="single" w:sz="4" w:space="0" w:color="D9D9D9"/>
              <w:right w:val="single" w:sz="12" w:space="0" w:color="002060"/>
            </w:tcBorders>
            <w:shd w:val="clear" w:color="auto" w:fill="auto"/>
            <w:vAlign w:val="center"/>
          </w:tcPr>
          <w:p w14:paraId="0B716C9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0A4D1B4E"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2F2C1879"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49B3A69C"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0C0B818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I.4.6</w:t>
            </w:r>
          </w:p>
        </w:tc>
        <w:tc>
          <w:tcPr>
            <w:tcW w:w="5190" w:type="dxa"/>
            <w:tcBorders>
              <w:top w:val="single" w:sz="4" w:space="0" w:color="D9D9D9"/>
              <w:bottom w:val="single" w:sz="4" w:space="0" w:color="D9D9D9"/>
            </w:tcBorders>
            <w:shd w:val="clear" w:color="auto" w:fill="auto"/>
            <w:vAlign w:val="center"/>
          </w:tcPr>
          <w:p w14:paraId="3075874A"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Rubriche alfabetiche del protocollo</w:t>
            </w:r>
          </w:p>
        </w:tc>
        <w:tc>
          <w:tcPr>
            <w:tcW w:w="3040" w:type="dxa"/>
            <w:tcBorders>
              <w:top w:val="single" w:sz="4" w:space="0" w:color="D9D9D9"/>
              <w:bottom w:val="single" w:sz="4" w:space="0" w:color="D9D9D9"/>
              <w:right w:val="single" w:sz="12" w:space="0" w:color="002060"/>
            </w:tcBorders>
            <w:shd w:val="clear" w:color="auto" w:fill="auto"/>
            <w:vAlign w:val="center"/>
          </w:tcPr>
          <w:p w14:paraId="27D3FAE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4CD57C6D"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4B1D3955"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3B2D3BFC"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5162FEA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I.4.7</w:t>
            </w:r>
          </w:p>
        </w:tc>
        <w:tc>
          <w:tcPr>
            <w:tcW w:w="5190" w:type="dxa"/>
            <w:tcBorders>
              <w:top w:val="single" w:sz="4" w:space="0" w:color="D9D9D9"/>
              <w:bottom w:val="single" w:sz="4" w:space="0" w:color="D9D9D9"/>
            </w:tcBorders>
            <w:shd w:val="clear" w:color="auto" w:fill="auto"/>
            <w:vAlign w:val="center"/>
          </w:tcPr>
          <w:p w14:paraId="5DD0FB4D"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della posta in partenza e/o documentazione attestante la spedizione o la ricezione (anche a mano o mediante affissione in bacheca)</w:t>
            </w:r>
          </w:p>
        </w:tc>
        <w:tc>
          <w:tcPr>
            <w:tcW w:w="3040" w:type="dxa"/>
            <w:tcBorders>
              <w:top w:val="single" w:sz="4" w:space="0" w:color="D9D9D9"/>
              <w:bottom w:val="single" w:sz="4" w:space="0" w:color="D9D9D9"/>
              <w:right w:val="single" w:sz="12" w:space="0" w:color="002060"/>
            </w:tcBorders>
            <w:shd w:val="clear" w:color="auto" w:fill="auto"/>
            <w:vAlign w:val="center"/>
          </w:tcPr>
          <w:p w14:paraId="3545AB9D"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 anni dalla data dell’ultima registrazione (salvo contenziosi in corso)</w:t>
            </w:r>
          </w:p>
        </w:tc>
      </w:tr>
      <w:tr w:rsidR="00512A5A" w14:paraId="763ADDF5"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35134BFF"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40574CC7"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702951A5"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I.4.8</w:t>
            </w:r>
          </w:p>
        </w:tc>
        <w:tc>
          <w:tcPr>
            <w:tcW w:w="5190" w:type="dxa"/>
            <w:tcBorders>
              <w:top w:val="single" w:sz="4" w:space="0" w:color="D9D9D9"/>
              <w:bottom w:val="single" w:sz="4" w:space="0" w:color="D9D9D9"/>
            </w:tcBorders>
            <w:shd w:val="clear" w:color="auto" w:fill="auto"/>
            <w:vAlign w:val="center"/>
          </w:tcPr>
          <w:p w14:paraId="7C2E2198"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Richiesta di accesso ai documenti</w:t>
            </w:r>
          </w:p>
        </w:tc>
        <w:tc>
          <w:tcPr>
            <w:tcW w:w="3040" w:type="dxa"/>
            <w:tcBorders>
              <w:top w:val="single" w:sz="4" w:space="0" w:color="D9D9D9"/>
              <w:bottom w:val="single" w:sz="4" w:space="0" w:color="D9D9D9"/>
              <w:right w:val="single" w:sz="12" w:space="0" w:color="002060"/>
            </w:tcBorders>
            <w:shd w:val="clear" w:color="auto" w:fill="auto"/>
            <w:vAlign w:val="center"/>
          </w:tcPr>
          <w:p w14:paraId="10CBD1C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 anno, conservando illimitatamente eventuali registri delle richieste (salvo contenziosi in corso)</w:t>
            </w:r>
          </w:p>
        </w:tc>
      </w:tr>
      <w:tr w:rsidR="00512A5A" w14:paraId="4A3F9ABB"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4B620214"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09F69FB2"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55592EC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I.4.9</w:t>
            </w:r>
          </w:p>
        </w:tc>
        <w:tc>
          <w:tcPr>
            <w:tcW w:w="5190" w:type="dxa"/>
            <w:tcBorders>
              <w:top w:val="single" w:sz="4" w:space="0" w:color="D9D9D9"/>
              <w:bottom w:val="single" w:sz="4" w:space="0" w:color="D9D9D9"/>
            </w:tcBorders>
            <w:shd w:val="clear" w:color="auto" w:fill="auto"/>
            <w:vAlign w:val="center"/>
          </w:tcPr>
          <w:p w14:paraId="596379B4"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Richieste di copie di atti e relativo rilascio</w:t>
            </w:r>
          </w:p>
        </w:tc>
        <w:tc>
          <w:tcPr>
            <w:tcW w:w="3040" w:type="dxa"/>
            <w:tcBorders>
              <w:top w:val="single" w:sz="4" w:space="0" w:color="D9D9D9"/>
              <w:bottom w:val="single" w:sz="4" w:space="0" w:color="D9D9D9"/>
              <w:right w:val="single" w:sz="12" w:space="0" w:color="002060"/>
            </w:tcBorders>
            <w:shd w:val="clear" w:color="auto" w:fill="auto"/>
            <w:vAlign w:val="center"/>
          </w:tcPr>
          <w:p w14:paraId="5840D53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 anno, conservando illimitatamente eventuali registri delle copie rilasciate</w:t>
            </w:r>
          </w:p>
        </w:tc>
      </w:tr>
      <w:tr w:rsidR="00512A5A" w14:paraId="5F22AAF1"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051FE149"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33126FD5"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65590EB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I.4.10</w:t>
            </w:r>
          </w:p>
        </w:tc>
        <w:tc>
          <w:tcPr>
            <w:tcW w:w="5190" w:type="dxa"/>
            <w:tcBorders>
              <w:top w:val="single" w:sz="4" w:space="0" w:color="D9D9D9"/>
              <w:bottom w:val="single" w:sz="4" w:space="0" w:color="D9D9D9"/>
            </w:tcBorders>
            <w:shd w:val="clear" w:color="auto" w:fill="auto"/>
            <w:vAlign w:val="center"/>
          </w:tcPr>
          <w:p w14:paraId="2495DE71"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Richieste di certificati e loro trasmissione</w:t>
            </w:r>
          </w:p>
        </w:tc>
        <w:tc>
          <w:tcPr>
            <w:tcW w:w="3040" w:type="dxa"/>
            <w:tcBorders>
              <w:top w:val="single" w:sz="4" w:space="0" w:color="D9D9D9"/>
              <w:bottom w:val="single" w:sz="4" w:space="0" w:color="D9D9D9"/>
              <w:right w:val="single" w:sz="12" w:space="0" w:color="002060"/>
            </w:tcBorders>
            <w:shd w:val="clear" w:color="auto" w:fill="auto"/>
            <w:vAlign w:val="center"/>
          </w:tcPr>
          <w:p w14:paraId="248360B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w:t>
            </w:r>
          </w:p>
        </w:tc>
      </w:tr>
      <w:tr w:rsidR="00512A5A" w14:paraId="735DF7A4"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5004C48E"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61F54FBB"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1B00921A"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I.4.11</w:t>
            </w:r>
          </w:p>
        </w:tc>
        <w:tc>
          <w:tcPr>
            <w:tcW w:w="5190" w:type="dxa"/>
            <w:tcBorders>
              <w:top w:val="single" w:sz="4" w:space="0" w:color="D9D9D9"/>
              <w:bottom w:val="single" w:sz="4" w:space="0" w:color="D9D9D9"/>
            </w:tcBorders>
            <w:shd w:val="clear" w:color="auto" w:fill="auto"/>
            <w:vAlign w:val="center"/>
          </w:tcPr>
          <w:p w14:paraId="7FF1A8C3"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Bollettario di richiesta degli stampati</w:t>
            </w:r>
          </w:p>
        </w:tc>
        <w:tc>
          <w:tcPr>
            <w:tcW w:w="3040" w:type="dxa"/>
            <w:tcBorders>
              <w:top w:val="single" w:sz="4" w:space="0" w:color="D9D9D9"/>
              <w:bottom w:val="single" w:sz="4" w:space="0" w:color="D9D9D9"/>
              <w:right w:val="single" w:sz="12" w:space="0" w:color="002060"/>
            </w:tcBorders>
            <w:shd w:val="clear" w:color="auto" w:fill="auto"/>
            <w:vAlign w:val="center"/>
          </w:tcPr>
          <w:p w14:paraId="74E43F5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6 anni</w:t>
            </w:r>
          </w:p>
        </w:tc>
      </w:tr>
      <w:tr w:rsidR="00512A5A" w14:paraId="3D26C98E"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76F23A19"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45ABC419"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1F3864"/>
            </w:tcBorders>
            <w:shd w:val="clear" w:color="auto" w:fill="auto"/>
            <w:vAlign w:val="center"/>
          </w:tcPr>
          <w:p w14:paraId="698EC60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I.4.12</w:t>
            </w:r>
          </w:p>
        </w:tc>
        <w:tc>
          <w:tcPr>
            <w:tcW w:w="5190" w:type="dxa"/>
            <w:tcBorders>
              <w:top w:val="single" w:sz="4" w:space="0" w:color="D9D9D9"/>
              <w:bottom w:val="single" w:sz="4" w:space="0" w:color="1F3864"/>
            </w:tcBorders>
            <w:shd w:val="clear" w:color="auto" w:fill="auto"/>
            <w:vAlign w:val="center"/>
          </w:tcPr>
          <w:p w14:paraId="254FD74E"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Richieste di consultazione dell’archivio della scuola per finalità storico-culturali</w:t>
            </w:r>
          </w:p>
        </w:tc>
        <w:tc>
          <w:tcPr>
            <w:tcW w:w="3040" w:type="dxa"/>
            <w:tcBorders>
              <w:top w:val="single" w:sz="4" w:space="0" w:color="D9D9D9"/>
              <w:bottom w:val="single" w:sz="4" w:space="0" w:color="1F3864"/>
              <w:right w:val="single" w:sz="12" w:space="0" w:color="002060"/>
            </w:tcBorders>
            <w:shd w:val="clear" w:color="auto" w:fill="auto"/>
            <w:vAlign w:val="center"/>
          </w:tcPr>
          <w:p w14:paraId="0303A03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 conservando illimitatamente il registro delle consultazioni</w:t>
            </w:r>
          </w:p>
        </w:tc>
      </w:tr>
      <w:tr w:rsidR="00512A5A" w14:paraId="1D8D4E75" w14:textId="77777777">
        <w:trPr>
          <w:trHeight w:val="283"/>
          <w:jc w:val="center"/>
        </w:trPr>
        <w:tc>
          <w:tcPr>
            <w:tcW w:w="360" w:type="dxa"/>
            <w:vMerge w:val="restart"/>
            <w:tcBorders>
              <w:left w:val="single" w:sz="12" w:space="0" w:color="002060"/>
            </w:tcBorders>
            <w:shd w:val="clear" w:color="auto" w:fill="auto"/>
            <w:vAlign w:val="center"/>
          </w:tcPr>
          <w:p w14:paraId="140F296D"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I.5</w:t>
            </w:r>
          </w:p>
        </w:tc>
        <w:tc>
          <w:tcPr>
            <w:tcW w:w="1640" w:type="dxa"/>
            <w:vMerge w:val="restart"/>
            <w:shd w:val="clear" w:color="auto" w:fill="auto"/>
            <w:vAlign w:val="center"/>
          </w:tcPr>
          <w:p w14:paraId="24B5071A"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Registri e repertori di carattere generale</w:t>
            </w:r>
          </w:p>
        </w:tc>
        <w:tc>
          <w:tcPr>
            <w:tcW w:w="615" w:type="dxa"/>
            <w:tcBorders>
              <w:top w:val="single" w:sz="4" w:space="0" w:color="1F3864"/>
              <w:bottom w:val="single" w:sz="4" w:space="0" w:color="D9D9D9"/>
            </w:tcBorders>
            <w:shd w:val="clear" w:color="auto" w:fill="auto"/>
            <w:vAlign w:val="center"/>
          </w:tcPr>
          <w:p w14:paraId="4FDE3561"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I.5.1</w:t>
            </w:r>
          </w:p>
        </w:tc>
        <w:tc>
          <w:tcPr>
            <w:tcW w:w="5190" w:type="dxa"/>
            <w:tcBorders>
              <w:top w:val="single" w:sz="4" w:space="0" w:color="1F3864"/>
              <w:bottom w:val="single" w:sz="4" w:space="0" w:color="D9D9D9"/>
            </w:tcBorders>
            <w:shd w:val="clear" w:color="auto" w:fill="auto"/>
            <w:vAlign w:val="center"/>
          </w:tcPr>
          <w:p w14:paraId="1AB2A847"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verbali riunioni per contrattazione d’istituto</w:t>
            </w:r>
          </w:p>
        </w:tc>
        <w:tc>
          <w:tcPr>
            <w:tcW w:w="3040" w:type="dxa"/>
            <w:tcBorders>
              <w:top w:val="single" w:sz="4" w:space="0" w:color="1F3864"/>
              <w:bottom w:val="single" w:sz="4" w:space="0" w:color="D9D9D9"/>
              <w:right w:val="single" w:sz="12" w:space="0" w:color="002060"/>
            </w:tcBorders>
            <w:shd w:val="clear" w:color="auto" w:fill="auto"/>
            <w:vAlign w:val="center"/>
          </w:tcPr>
          <w:p w14:paraId="52EE5DB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3E1B19AE" w14:textId="77777777">
        <w:trPr>
          <w:trHeight w:val="283"/>
          <w:jc w:val="center"/>
        </w:trPr>
        <w:tc>
          <w:tcPr>
            <w:tcW w:w="360" w:type="dxa"/>
            <w:vMerge/>
            <w:tcBorders>
              <w:left w:val="single" w:sz="12" w:space="0" w:color="002060"/>
            </w:tcBorders>
            <w:shd w:val="clear" w:color="auto" w:fill="auto"/>
            <w:vAlign w:val="center"/>
          </w:tcPr>
          <w:p w14:paraId="51079B58" w14:textId="77777777" w:rsidR="00512A5A" w:rsidRDefault="00512A5A">
            <w:pPr>
              <w:widowControl w:val="0"/>
              <w:rPr>
                <w:rFonts w:ascii="Times New Roman" w:eastAsia="Times New Roman" w:hAnsi="Times New Roman" w:cs="Times New Roman"/>
                <w:sz w:val="16"/>
                <w:szCs w:val="16"/>
              </w:rPr>
            </w:pPr>
          </w:p>
        </w:tc>
        <w:tc>
          <w:tcPr>
            <w:tcW w:w="1640" w:type="dxa"/>
            <w:vMerge/>
            <w:shd w:val="clear" w:color="auto" w:fill="auto"/>
            <w:vAlign w:val="center"/>
          </w:tcPr>
          <w:p w14:paraId="2BDF6BB1"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35332E4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I.5.2</w:t>
            </w:r>
          </w:p>
        </w:tc>
        <w:tc>
          <w:tcPr>
            <w:tcW w:w="5190" w:type="dxa"/>
            <w:tcBorders>
              <w:top w:val="single" w:sz="4" w:space="0" w:color="D9D9D9"/>
              <w:bottom w:val="single" w:sz="4" w:space="0" w:color="D9D9D9"/>
            </w:tcBorders>
            <w:shd w:val="clear" w:color="auto" w:fill="auto"/>
            <w:vAlign w:val="center"/>
          </w:tcPr>
          <w:p w14:paraId="078356DA"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dei verbali del Consiglio o Staff di Presidenza</w:t>
            </w:r>
          </w:p>
        </w:tc>
        <w:tc>
          <w:tcPr>
            <w:tcW w:w="3040" w:type="dxa"/>
            <w:tcBorders>
              <w:top w:val="single" w:sz="4" w:space="0" w:color="D9D9D9"/>
              <w:bottom w:val="single" w:sz="4" w:space="0" w:color="D9D9D9"/>
              <w:right w:val="single" w:sz="12" w:space="0" w:color="002060"/>
            </w:tcBorders>
            <w:shd w:val="clear" w:color="auto" w:fill="auto"/>
            <w:vAlign w:val="center"/>
          </w:tcPr>
          <w:p w14:paraId="54A7A2BD"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26FED24A" w14:textId="77777777">
        <w:trPr>
          <w:trHeight w:val="283"/>
          <w:jc w:val="center"/>
        </w:trPr>
        <w:tc>
          <w:tcPr>
            <w:tcW w:w="360" w:type="dxa"/>
            <w:vMerge/>
            <w:tcBorders>
              <w:left w:val="single" w:sz="12" w:space="0" w:color="002060"/>
            </w:tcBorders>
            <w:shd w:val="clear" w:color="auto" w:fill="auto"/>
            <w:vAlign w:val="center"/>
          </w:tcPr>
          <w:p w14:paraId="30B50D11" w14:textId="77777777" w:rsidR="00512A5A" w:rsidRDefault="00512A5A">
            <w:pPr>
              <w:widowControl w:val="0"/>
              <w:rPr>
                <w:rFonts w:ascii="Times New Roman" w:eastAsia="Times New Roman" w:hAnsi="Times New Roman" w:cs="Times New Roman"/>
                <w:sz w:val="16"/>
                <w:szCs w:val="16"/>
              </w:rPr>
            </w:pPr>
          </w:p>
        </w:tc>
        <w:tc>
          <w:tcPr>
            <w:tcW w:w="1640" w:type="dxa"/>
            <w:vMerge/>
            <w:shd w:val="clear" w:color="auto" w:fill="auto"/>
            <w:vAlign w:val="center"/>
          </w:tcPr>
          <w:p w14:paraId="2CC30B63"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51989002"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I.5.3</w:t>
            </w:r>
          </w:p>
        </w:tc>
        <w:tc>
          <w:tcPr>
            <w:tcW w:w="5190" w:type="dxa"/>
            <w:tcBorders>
              <w:top w:val="single" w:sz="4" w:space="0" w:color="D9D9D9"/>
              <w:bottom w:val="single" w:sz="4" w:space="0" w:color="D9D9D9"/>
            </w:tcBorders>
            <w:shd w:val="clear" w:color="auto" w:fill="auto"/>
            <w:vAlign w:val="center"/>
          </w:tcPr>
          <w:p w14:paraId="64D97BA9"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dei verbali degli Organi collegiali (Consiglio di circolo o di istituto, Giunta esecutiva, Collegio docenti, Consigli di classe o di interclasse) e degli eventuali gruppi di lavoro derivati (es. dipartimenti, commissioni, ambiti disciplinari ecc)</w:t>
            </w:r>
          </w:p>
        </w:tc>
        <w:tc>
          <w:tcPr>
            <w:tcW w:w="3040" w:type="dxa"/>
            <w:tcBorders>
              <w:top w:val="single" w:sz="4" w:space="0" w:color="D9D9D9"/>
              <w:bottom w:val="single" w:sz="4" w:space="0" w:color="D9D9D9"/>
              <w:right w:val="single" w:sz="12" w:space="0" w:color="002060"/>
            </w:tcBorders>
            <w:shd w:val="clear" w:color="auto" w:fill="auto"/>
            <w:vAlign w:val="center"/>
          </w:tcPr>
          <w:p w14:paraId="0669E18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16EEB7DF" w14:textId="77777777">
        <w:trPr>
          <w:trHeight w:val="283"/>
          <w:jc w:val="center"/>
        </w:trPr>
        <w:tc>
          <w:tcPr>
            <w:tcW w:w="360" w:type="dxa"/>
            <w:vMerge/>
            <w:tcBorders>
              <w:left w:val="single" w:sz="12" w:space="0" w:color="002060"/>
            </w:tcBorders>
            <w:shd w:val="clear" w:color="auto" w:fill="auto"/>
            <w:vAlign w:val="center"/>
          </w:tcPr>
          <w:p w14:paraId="18D62239" w14:textId="77777777" w:rsidR="00512A5A" w:rsidRDefault="00512A5A">
            <w:pPr>
              <w:widowControl w:val="0"/>
              <w:rPr>
                <w:rFonts w:ascii="Times New Roman" w:eastAsia="Times New Roman" w:hAnsi="Times New Roman" w:cs="Times New Roman"/>
                <w:sz w:val="16"/>
                <w:szCs w:val="16"/>
              </w:rPr>
            </w:pPr>
          </w:p>
        </w:tc>
        <w:tc>
          <w:tcPr>
            <w:tcW w:w="1640" w:type="dxa"/>
            <w:vMerge/>
            <w:shd w:val="clear" w:color="auto" w:fill="auto"/>
            <w:vAlign w:val="center"/>
          </w:tcPr>
          <w:p w14:paraId="69EBA72B"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1078FAE2"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I.5.4</w:t>
            </w:r>
          </w:p>
        </w:tc>
        <w:tc>
          <w:tcPr>
            <w:tcW w:w="5190" w:type="dxa"/>
            <w:tcBorders>
              <w:top w:val="single" w:sz="4" w:space="0" w:color="D9D9D9"/>
              <w:bottom w:val="single" w:sz="4" w:space="0" w:color="D9D9D9"/>
            </w:tcBorders>
            <w:shd w:val="clear" w:color="auto" w:fill="auto"/>
            <w:vAlign w:val="center"/>
          </w:tcPr>
          <w:p w14:paraId="0C3D76EA"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delle deliberazioni</w:t>
            </w:r>
          </w:p>
        </w:tc>
        <w:tc>
          <w:tcPr>
            <w:tcW w:w="3040" w:type="dxa"/>
            <w:tcBorders>
              <w:top w:val="single" w:sz="4" w:space="0" w:color="D9D9D9"/>
              <w:bottom w:val="single" w:sz="4" w:space="0" w:color="D9D9D9"/>
              <w:right w:val="single" w:sz="12" w:space="0" w:color="002060"/>
            </w:tcBorders>
            <w:shd w:val="clear" w:color="auto" w:fill="auto"/>
            <w:vAlign w:val="center"/>
          </w:tcPr>
          <w:p w14:paraId="2D07951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04BEE7E3" w14:textId="77777777">
        <w:trPr>
          <w:trHeight w:val="283"/>
          <w:jc w:val="center"/>
        </w:trPr>
        <w:tc>
          <w:tcPr>
            <w:tcW w:w="360" w:type="dxa"/>
            <w:vMerge/>
            <w:tcBorders>
              <w:left w:val="single" w:sz="12" w:space="0" w:color="002060"/>
            </w:tcBorders>
            <w:shd w:val="clear" w:color="auto" w:fill="auto"/>
            <w:vAlign w:val="center"/>
          </w:tcPr>
          <w:p w14:paraId="5F10A1CE" w14:textId="77777777" w:rsidR="00512A5A" w:rsidRDefault="00512A5A">
            <w:pPr>
              <w:widowControl w:val="0"/>
              <w:rPr>
                <w:rFonts w:ascii="Times New Roman" w:eastAsia="Times New Roman" w:hAnsi="Times New Roman" w:cs="Times New Roman"/>
                <w:sz w:val="16"/>
                <w:szCs w:val="16"/>
              </w:rPr>
            </w:pPr>
          </w:p>
        </w:tc>
        <w:tc>
          <w:tcPr>
            <w:tcW w:w="1640" w:type="dxa"/>
            <w:vMerge/>
            <w:shd w:val="clear" w:color="auto" w:fill="auto"/>
            <w:vAlign w:val="center"/>
          </w:tcPr>
          <w:p w14:paraId="1C1C33BB"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00F942E3"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I.5.5</w:t>
            </w:r>
          </w:p>
        </w:tc>
        <w:tc>
          <w:tcPr>
            <w:tcW w:w="5190" w:type="dxa"/>
            <w:tcBorders>
              <w:top w:val="single" w:sz="4" w:space="0" w:color="D9D9D9"/>
              <w:bottom w:val="single" w:sz="4" w:space="0" w:color="D9D9D9"/>
            </w:tcBorders>
            <w:shd w:val="clear" w:color="auto" w:fill="auto"/>
            <w:vAlign w:val="center"/>
          </w:tcPr>
          <w:p w14:paraId="7587A98C"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dei contratti per fornitura di materiali, espletamento di servizi, assunzione personale</w:t>
            </w:r>
          </w:p>
        </w:tc>
        <w:tc>
          <w:tcPr>
            <w:tcW w:w="3040" w:type="dxa"/>
            <w:tcBorders>
              <w:top w:val="single" w:sz="4" w:space="0" w:color="D9D9D9"/>
              <w:bottom w:val="single" w:sz="4" w:space="0" w:color="D9D9D9"/>
              <w:right w:val="single" w:sz="12" w:space="0" w:color="002060"/>
            </w:tcBorders>
            <w:shd w:val="clear" w:color="auto" w:fill="auto"/>
            <w:vAlign w:val="center"/>
          </w:tcPr>
          <w:p w14:paraId="70804AB5"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7AD1C037" w14:textId="77777777">
        <w:trPr>
          <w:trHeight w:val="454"/>
          <w:jc w:val="center"/>
        </w:trPr>
        <w:tc>
          <w:tcPr>
            <w:tcW w:w="360" w:type="dxa"/>
            <w:vMerge/>
            <w:tcBorders>
              <w:left w:val="single" w:sz="12" w:space="0" w:color="002060"/>
            </w:tcBorders>
            <w:shd w:val="clear" w:color="auto" w:fill="auto"/>
            <w:vAlign w:val="center"/>
          </w:tcPr>
          <w:p w14:paraId="2AD292C2" w14:textId="77777777" w:rsidR="00512A5A" w:rsidRDefault="00512A5A">
            <w:pPr>
              <w:widowControl w:val="0"/>
              <w:rPr>
                <w:rFonts w:ascii="Times New Roman" w:eastAsia="Times New Roman" w:hAnsi="Times New Roman" w:cs="Times New Roman"/>
                <w:sz w:val="16"/>
                <w:szCs w:val="16"/>
              </w:rPr>
            </w:pPr>
          </w:p>
        </w:tc>
        <w:tc>
          <w:tcPr>
            <w:tcW w:w="1640" w:type="dxa"/>
            <w:vMerge/>
            <w:shd w:val="clear" w:color="auto" w:fill="auto"/>
            <w:vAlign w:val="center"/>
          </w:tcPr>
          <w:p w14:paraId="6B54E528"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32E810B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I.5.6</w:t>
            </w:r>
          </w:p>
        </w:tc>
        <w:tc>
          <w:tcPr>
            <w:tcW w:w="5190" w:type="dxa"/>
            <w:tcBorders>
              <w:top w:val="single" w:sz="4" w:space="0" w:color="D9D9D9"/>
              <w:bottom w:val="single" w:sz="4" w:space="0" w:color="D9D9D9"/>
            </w:tcBorders>
            <w:shd w:val="clear" w:color="auto" w:fill="auto"/>
            <w:vAlign w:val="center"/>
          </w:tcPr>
          <w:p w14:paraId="0BD60697"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cronologico dei contratti</w:t>
            </w:r>
          </w:p>
        </w:tc>
        <w:tc>
          <w:tcPr>
            <w:tcW w:w="3040" w:type="dxa"/>
            <w:tcBorders>
              <w:top w:val="single" w:sz="4" w:space="0" w:color="D9D9D9"/>
              <w:bottom w:val="single" w:sz="4" w:space="0" w:color="D9D9D9"/>
              <w:right w:val="single" w:sz="12" w:space="0" w:color="002060"/>
            </w:tcBorders>
            <w:shd w:val="clear" w:color="auto" w:fill="auto"/>
            <w:vAlign w:val="center"/>
          </w:tcPr>
          <w:p w14:paraId="2CC7749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44132B30" w14:textId="77777777">
        <w:trPr>
          <w:trHeight w:val="454"/>
          <w:jc w:val="center"/>
        </w:trPr>
        <w:tc>
          <w:tcPr>
            <w:tcW w:w="360" w:type="dxa"/>
            <w:vMerge/>
            <w:tcBorders>
              <w:left w:val="single" w:sz="12" w:space="0" w:color="002060"/>
            </w:tcBorders>
            <w:shd w:val="clear" w:color="auto" w:fill="auto"/>
            <w:vAlign w:val="center"/>
          </w:tcPr>
          <w:p w14:paraId="5BC7F09F" w14:textId="77777777" w:rsidR="00512A5A" w:rsidRDefault="00512A5A">
            <w:pPr>
              <w:widowControl w:val="0"/>
              <w:rPr>
                <w:rFonts w:ascii="Times New Roman" w:eastAsia="Times New Roman" w:hAnsi="Times New Roman" w:cs="Times New Roman"/>
                <w:sz w:val="16"/>
                <w:szCs w:val="16"/>
              </w:rPr>
            </w:pPr>
          </w:p>
        </w:tc>
        <w:tc>
          <w:tcPr>
            <w:tcW w:w="1640" w:type="dxa"/>
            <w:vMerge/>
            <w:shd w:val="clear" w:color="auto" w:fill="auto"/>
            <w:vAlign w:val="center"/>
          </w:tcPr>
          <w:p w14:paraId="2066DA4E"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24D1B44F"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I.5.7</w:t>
            </w:r>
          </w:p>
        </w:tc>
        <w:tc>
          <w:tcPr>
            <w:tcW w:w="5190" w:type="dxa"/>
            <w:tcBorders>
              <w:top w:val="single" w:sz="4" w:space="0" w:color="D9D9D9"/>
              <w:bottom w:val="single" w:sz="4" w:space="0" w:color="D9D9D9"/>
            </w:tcBorders>
            <w:shd w:val="clear" w:color="auto" w:fill="auto"/>
            <w:vAlign w:val="center"/>
          </w:tcPr>
          <w:p w14:paraId="1BFF099A"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dei verbali della cassa scolastica</w:t>
            </w:r>
          </w:p>
        </w:tc>
        <w:tc>
          <w:tcPr>
            <w:tcW w:w="3040" w:type="dxa"/>
            <w:tcBorders>
              <w:top w:val="single" w:sz="4" w:space="0" w:color="D9D9D9"/>
              <w:bottom w:val="single" w:sz="4" w:space="0" w:color="D9D9D9"/>
              <w:right w:val="single" w:sz="12" w:space="0" w:color="002060"/>
            </w:tcBorders>
            <w:shd w:val="clear" w:color="auto" w:fill="auto"/>
            <w:vAlign w:val="center"/>
          </w:tcPr>
          <w:p w14:paraId="222016B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37CA10BB" w14:textId="77777777">
        <w:trPr>
          <w:trHeight w:val="283"/>
          <w:jc w:val="center"/>
        </w:trPr>
        <w:tc>
          <w:tcPr>
            <w:tcW w:w="360" w:type="dxa"/>
            <w:vMerge/>
            <w:tcBorders>
              <w:left w:val="single" w:sz="12" w:space="0" w:color="002060"/>
            </w:tcBorders>
            <w:shd w:val="clear" w:color="auto" w:fill="auto"/>
            <w:vAlign w:val="center"/>
          </w:tcPr>
          <w:p w14:paraId="2E6CB4B1" w14:textId="77777777" w:rsidR="00512A5A" w:rsidRDefault="00512A5A">
            <w:pPr>
              <w:widowControl w:val="0"/>
              <w:rPr>
                <w:rFonts w:ascii="Times New Roman" w:eastAsia="Times New Roman" w:hAnsi="Times New Roman" w:cs="Times New Roman"/>
                <w:sz w:val="16"/>
                <w:szCs w:val="16"/>
              </w:rPr>
            </w:pPr>
          </w:p>
        </w:tc>
        <w:tc>
          <w:tcPr>
            <w:tcW w:w="1640" w:type="dxa"/>
            <w:vMerge/>
            <w:shd w:val="clear" w:color="auto" w:fill="auto"/>
            <w:vAlign w:val="center"/>
          </w:tcPr>
          <w:p w14:paraId="1B5CC57E"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12" w:space="0" w:color="1F3864"/>
            </w:tcBorders>
            <w:shd w:val="clear" w:color="auto" w:fill="auto"/>
            <w:vAlign w:val="center"/>
          </w:tcPr>
          <w:p w14:paraId="5111286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I.5.8</w:t>
            </w:r>
          </w:p>
        </w:tc>
        <w:tc>
          <w:tcPr>
            <w:tcW w:w="5190" w:type="dxa"/>
            <w:tcBorders>
              <w:top w:val="single" w:sz="4" w:space="0" w:color="D9D9D9"/>
              <w:bottom w:val="single" w:sz="12" w:space="0" w:color="1F3864"/>
            </w:tcBorders>
            <w:shd w:val="clear" w:color="auto" w:fill="auto"/>
            <w:vAlign w:val="center"/>
          </w:tcPr>
          <w:p w14:paraId="1A48932D"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dei materiali di facile consumo</w:t>
            </w:r>
          </w:p>
        </w:tc>
        <w:tc>
          <w:tcPr>
            <w:tcW w:w="3040" w:type="dxa"/>
            <w:tcBorders>
              <w:top w:val="single" w:sz="4" w:space="0" w:color="D9D9D9"/>
              <w:bottom w:val="single" w:sz="12" w:space="0" w:color="1F3864"/>
              <w:right w:val="single" w:sz="12" w:space="0" w:color="002060"/>
            </w:tcBorders>
            <w:shd w:val="clear" w:color="auto" w:fill="auto"/>
            <w:vAlign w:val="center"/>
          </w:tcPr>
          <w:p w14:paraId="6D42D3F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w:t>
            </w:r>
          </w:p>
        </w:tc>
      </w:tr>
      <w:tr w:rsidR="00512A5A" w14:paraId="4473F2DE" w14:textId="77777777">
        <w:trPr>
          <w:trHeight w:val="283"/>
          <w:jc w:val="center"/>
        </w:trPr>
        <w:tc>
          <w:tcPr>
            <w:tcW w:w="2000" w:type="dxa"/>
            <w:gridSpan w:val="2"/>
            <w:tcBorders>
              <w:top w:val="single" w:sz="12" w:space="0" w:color="002060"/>
              <w:left w:val="single" w:sz="12" w:space="0" w:color="002060"/>
              <w:bottom w:val="single" w:sz="4" w:space="0" w:color="002060"/>
            </w:tcBorders>
            <w:shd w:val="clear" w:color="auto" w:fill="D9E1F2"/>
            <w:vAlign w:val="center"/>
          </w:tcPr>
          <w:p w14:paraId="5DF0AEB9"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5" w:type="dxa"/>
            <w:gridSpan w:val="3"/>
            <w:tcBorders>
              <w:top w:val="single" w:sz="12" w:space="0" w:color="1F3864"/>
              <w:bottom w:val="single" w:sz="4" w:space="0" w:color="002060"/>
              <w:right w:val="single" w:sz="12" w:space="0" w:color="002060"/>
            </w:tcBorders>
            <w:shd w:val="clear" w:color="auto" w:fill="F2F2F2"/>
            <w:vAlign w:val="center"/>
          </w:tcPr>
          <w:p w14:paraId="756BD269"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14:paraId="1FE011B0" w14:textId="77777777">
        <w:trPr>
          <w:trHeight w:val="283"/>
          <w:jc w:val="center"/>
        </w:trPr>
        <w:tc>
          <w:tcPr>
            <w:tcW w:w="360" w:type="dxa"/>
            <w:tcBorders>
              <w:top w:val="single" w:sz="4" w:space="0" w:color="002060"/>
              <w:left w:val="single" w:sz="12" w:space="0" w:color="002060"/>
              <w:bottom w:val="single" w:sz="4" w:space="0" w:color="002060"/>
            </w:tcBorders>
            <w:shd w:val="clear" w:color="auto" w:fill="1F4E78"/>
            <w:vAlign w:val="center"/>
          </w:tcPr>
          <w:p w14:paraId="2F38F7B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14:paraId="3783920D"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615" w:type="dxa"/>
            <w:tcBorders>
              <w:top w:val="single" w:sz="4" w:space="0" w:color="002060"/>
              <w:bottom w:val="single" w:sz="4" w:space="0" w:color="002060"/>
            </w:tcBorders>
            <w:shd w:val="clear" w:color="auto" w:fill="1F4E78"/>
            <w:vAlign w:val="center"/>
          </w:tcPr>
          <w:p w14:paraId="4D86D88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190" w:type="dxa"/>
            <w:tcBorders>
              <w:top w:val="single" w:sz="4" w:space="0" w:color="002060"/>
              <w:bottom w:val="single" w:sz="4" w:space="0" w:color="002060"/>
            </w:tcBorders>
            <w:shd w:val="clear" w:color="auto" w:fill="1F4E78"/>
            <w:vAlign w:val="center"/>
          </w:tcPr>
          <w:p w14:paraId="492CE09F"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3040" w:type="dxa"/>
            <w:tcBorders>
              <w:top w:val="single" w:sz="4" w:space="0" w:color="002060"/>
              <w:bottom w:val="single" w:sz="4" w:space="0" w:color="002060"/>
              <w:right w:val="single" w:sz="12" w:space="0" w:color="002060"/>
            </w:tcBorders>
            <w:shd w:val="clear" w:color="auto" w:fill="1F4E78"/>
            <w:vAlign w:val="center"/>
          </w:tcPr>
          <w:p w14:paraId="59B2151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Tempi di conservazione</w:t>
            </w:r>
          </w:p>
        </w:tc>
      </w:tr>
      <w:tr w:rsidR="00512A5A" w14:paraId="70DD5D59" w14:textId="77777777">
        <w:trPr>
          <w:trHeight w:val="283"/>
          <w:jc w:val="center"/>
        </w:trPr>
        <w:tc>
          <w:tcPr>
            <w:tcW w:w="360" w:type="dxa"/>
            <w:vMerge w:val="restart"/>
            <w:tcBorders>
              <w:top w:val="single" w:sz="4" w:space="0" w:color="002060"/>
              <w:left w:val="single" w:sz="12" w:space="0" w:color="002060"/>
            </w:tcBorders>
            <w:shd w:val="clear" w:color="auto" w:fill="auto"/>
            <w:vAlign w:val="center"/>
          </w:tcPr>
          <w:p w14:paraId="721349DA"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I.5</w:t>
            </w:r>
          </w:p>
        </w:tc>
        <w:tc>
          <w:tcPr>
            <w:tcW w:w="1640" w:type="dxa"/>
            <w:vMerge w:val="restart"/>
            <w:tcBorders>
              <w:top w:val="single" w:sz="4" w:space="0" w:color="002060"/>
              <w:bottom w:val="single" w:sz="12" w:space="0" w:color="002060"/>
            </w:tcBorders>
            <w:shd w:val="clear" w:color="auto" w:fill="auto"/>
            <w:vAlign w:val="center"/>
          </w:tcPr>
          <w:p w14:paraId="690523E2"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Registri e repertori di carattere generale</w:t>
            </w:r>
          </w:p>
        </w:tc>
        <w:tc>
          <w:tcPr>
            <w:tcW w:w="615" w:type="dxa"/>
            <w:tcBorders>
              <w:top w:val="single" w:sz="4" w:space="0" w:color="002060"/>
              <w:bottom w:val="single" w:sz="4" w:space="0" w:color="D9D9D9"/>
            </w:tcBorders>
            <w:shd w:val="clear" w:color="auto" w:fill="auto"/>
            <w:vAlign w:val="center"/>
          </w:tcPr>
          <w:p w14:paraId="053E8054"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I.5.9</w:t>
            </w:r>
          </w:p>
        </w:tc>
        <w:tc>
          <w:tcPr>
            <w:tcW w:w="5190" w:type="dxa"/>
            <w:tcBorders>
              <w:top w:val="single" w:sz="4" w:space="0" w:color="002060"/>
              <w:bottom w:val="single" w:sz="4" w:space="0" w:color="D9D9D9"/>
            </w:tcBorders>
            <w:shd w:val="clear" w:color="auto" w:fill="auto"/>
            <w:vAlign w:val="center"/>
          </w:tcPr>
          <w:p w14:paraId="49CDC738"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delle tasse e dei contributi scolastici (iscrizione, diploma…)</w:t>
            </w:r>
          </w:p>
        </w:tc>
        <w:tc>
          <w:tcPr>
            <w:tcW w:w="3040" w:type="dxa"/>
            <w:tcBorders>
              <w:top w:val="single" w:sz="4" w:space="0" w:color="002060"/>
              <w:bottom w:val="single" w:sz="4" w:space="0" w:color="D9D9D9"/>
              <w:right w:val="single" w:sz="12" w:space="0" w:color="002060"/>
            </w:tcBorders>
            <w:shd w:val="clear" w:color="auto" w:fill="auto"/>
            <w:vAlign w:val="center"/>
          </w:tcPr>
          <w:p w14:paraId="76608BBA"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10 anni dall’ultima registrazione, conservando a campione una annata ogni dieci</w:t>
            </w:r>
          </w:p>
        </w:tc>
      </w:tr>
      <w:tr w:rsidR="00512A5A" w14:paraId="7AB30E37"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7753060E"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14:paraId="471C487D"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2315B190"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I.5.10</w:t>
            </w:r>
          </w:p>
        </w:tc>
        <w:tc>
          <w:tcPr>
            <w:tcW w:w="5190" w:type="dxa"/>
            <w:tcBorders>
              <w:top w:val="single" w:sz="4" w:space="0" w:color="D9D9D9"/>
              <w:bottom w:val="single" w:sz="4" w:space="0" w:color="D9D9D9"/>
            </w:tcBorders>
            <w:shd w:val="clear" w:color="auto" w:fill="auto"/>
            <w:vAlign w:val="center"/>
          </w:tcPr>
          <w:p w14:paraId="1249A61A"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dei verbali dei Revisori dei conti</w:t>
            </w:r>
          </w:p>
        </w:tc>
        <w:tc>
          <w:tcPr>
            <w:tcW w:w="3040" w:type="dxa"/>
            <w:tcBorders>
              <w:top w:val="single" w:sz="4" w:space="0" w:color="D9D9D9"/>
              <w:bottom w:val="single" w:sz="4" w:space="0" w:color="D9D9D9"/>
              <w:right w:val="single" w:sz="12" w:space="0" w:color="002060"/>
            </w:tcBorders>
            <w:shd w:val="clear" w:color="auto" w:fill="auto"/>
            <w:vAlign w:val="center"/>
          </w:tcPr>
          <w:p w14:paraId="2E75DD2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3689FA22"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42355262"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14:paraId="12A663EE"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14544B46"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I.5.11</w:t>
            </w:r>
          </w:p>
        </w:tc>
        <w:tc>
          <w:tcPr>
            <w:tcW w:w="5190" w:type="dxa"/>
            <w:tcBorders>
              <w:top w:val="single" w:sz="4" w:space="0" w:color="D9D9D9"/>
              <w:bottom w:val="single" w:sz="4" w:space="0" w:color="D9D9D9"/>
            </w:tcBorders>
            <w:shd w:val="clear" w:color="auto" w:fill="auto"/>
            <w:vAlign w:val="center"/>
          </w:tcPr>
          <w:p w14:paraId="00D87D8C"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Inventari patrimoniali (registri inventariali) dei beni mobili; registri di entrata della biblioteca; registri di entrata dei sussidi multimediali; inventari e repertori dell’archivio</w:t>
            </w:r>
          </w:p>
        </w:tc>
        <w:tc>
          <w:tcPr>
            <w:tcW w:w="3040" w:type="dxa"/>
            <w:tcBorders>
              <w:top w:val="single" w:sz="4" w:space="0" w:color="D9D9D9"/>
              <w:bottom w:val="single" w:sz="4" w:space="0" w:color="D9D9D9"/>
              <w:right w:val="single" w:sz="12" w:space="0" w:color="002060"/>
            </w:tcBorders>
            <w:shd w:val="clear" w:color="auto" w:fill="auto"/>
            <w:vAlign w:val="center"/>
          </w:tcPr>
          <w:p w14:paraId="0C55116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4C48F6FD"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664DBB89"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14:paraId="4F205C5F"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27848E0B"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I.5.12</w:t>
            </w:r>
          </w:p>
        </w:tc>
        <w:tc>
          <w:tcPr>
            <w:tcW w:w="5190" w:type="dxa"/>
            <w:tcBorders>
              <w:top w:val="single" w:sz="4" w:space="0" w:color="D9D9D9"/>
              <w:bottom w:val="single" w:sz="4" w:space="0" w:color="D9D9D9"/>
            </w:tcBorders>
            <w:shd w:val="clear" w:color="auto" w:fill="auto"/>
            <w:vAlign w:val="center"/>
          </w:tcPr>
          <w:p w14:paraId="2349F432"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di magazzino</w:t>
            </w:r>
          </w:p>
        </w:tc>
        <w:tc>
          <w:tcPr>
            <w:tcW w:w="3040" w:type="dxa"/>
            <w:tcBorders>
              <w:top w:val="single" w:sz="4" w:space="0" w:color="D9D9D9"/>
              <w:bottom w:val="single" w:sz="4" w:space="0" w:color="D9D9D9"/>
              <w:right w:val="single" w:sz="12" w:space="0" w:color="002060"/>
            </w:tcBorders>
            <w:shd w:val="clear" w:color="auto" w:fill="auto"/>
            <w:vAlign w:val="center"/>
          </w:tcPr>
          <w:p w14:paraId="6729DE7B" w14:textId="77777777" w:rsidR="00512A5A" w:rsidRDefault="00600201">
            <w:pPr>
              <w:spacing w:line="240" w:lineRule="auto"/>
              <w:jc w:val="center"/>
              <w:rPr>
                <w:rFonts w:ascii="Times New Roman" w:eastAsia="Times New Roman" w:hAnsi="Times New Roman" w:cs="Times New Roman"/>
                <w:sz w:val="16"/>
                <w:szCs w:val="16"/>
                <w:highlight w:val="yellow"/>
              </w:rPr>
            </w:pPr>
            <w:r>
              <w:rPr>
                <w:rFonts w:ascii="Times New Roman" w:eastAsia="Times New Roman" w:hAnsi="Times New Roman" w:cs="Times New Roman"/>
                <w:sz w:val="16"/>
                <w:szCs w:val="16"/>
              </w:rPr>
              <w:t xml:space="preserve">Scartabile dopo 6 anni </w:t>
            </w:r>
          </w:p>
        </w:tc>
      </w:tr>
      <w:tr w:rsidR="00512A5A" w14:paraId="688604C8"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26382DBD" w14:textId="77777777" w:rsidR="00512A5A" w:rsidRDefault="00512A5A">
            <w:pPr>
              <w:widowControl w:val="0"/>
              <w:rPr>
                <w:rFonts w:ascii="Times New Roman" w:eastAsia="Times New Roman" w:hAnsi="Times New Roman" w:cs="Times New Roman"/>
                <w:sz w:val="16"/>
                <w:szCs w:val="16"/>
                <w:highlight w:val="yellow"/>
              </w:rPr>
            </w:pPr>
          </w:p>
        </w:tc>
        <w:tc>
          <w:tcPr>
            <w:tcW w:w="1640" w:type="dxa"/>
            <w:vMerge/>
            <w:tcBorders>
              <w:top w:val="single" w:sz="4" w:space="0" w:color="002060"/>
              <w:bottom w:val="single" w:sz="12" w:space="0" w:color="002060"/>
            </w:tcBorders>
            <w:shd w:val="clear" w:color="auto" w:fill="auto"/>
            <w:vAlign w:val="center"/>
          </w:tcPr>
          <w:p w14:paraId="543F7FBB" w14:textId="77777777" w:rsidR="00512A5A" w:rsidRDefault="00512A5A">
            <w:pPr>
              <w:widowControl w:val="0"/>
              <w:rPr>
                <w:rFonts w:ascii="Times New Roman" w:eastAsia="Times New Roman" w:hAnsi="Times New Roman" w:cs="Times New Roman"/>
                <w:sz w:val="16"/>
                <w:szCs w:val="16"/>
                <w:highlight w:val="yellow"/>
              </w:rPr>
            </w:pPr>
          </w:p>
        </w:tc>
        <w:tc>
          <w:tcPr>
            <w:tcW w:w="615" w:type="dxa"/>
            <w:tcBorders>
              <w:top w:val="single" w:sz="4" w:space="0" w:color="D9D9D9"/>
              <w:bottom w:val="single" w:sz="4" w:space="0" w:color="D9D9D9"/>
            </w:tcBorders>
            <w:shd w:val="clear" w:color="auto" w:fill="auto"/>
            <w:vAlign w:val="center"/>
          </w:tcPr>
          <w:p w14:paraId="2313FB22"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I.5.13</w:t>
            </w:r>
          </w:p>
        </w:tc>
        <w:tc>
          <w:tcPr>
            <w:tcW w:w="5190" w:type="dxa"/>
            <w:tcBorders>
              <w:top w:val="single" w:sz="4" w:space="0" w:color="D9D9D9"/>
              <w:bottom w:val="single" w:sz="4" w:space="0" w:color="D9D9D9"/>
            </w:tcBorders>
            <w:shd w:val="clear" w:color="auto" w:fill="auto"/>
            <w:vAlign w:val="center"/>
          </w:tcPr>
          <w:p w14:paraId="509604CB"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licenze software</w:t>
            </w:r>
          </w:p>
        </w:tc>
        <w:tc>
          <w:tcPr>
            <w:tcW w:w="3040" w:type="dxa"/>
            <w:tcBorders>
              <w:top w:val="single" w:sz="4" w:space="0" w:color="D9D9D9"/>
              <w:bottom w:val="single" w:sz="4" w:space="0" w:color="D9D9D9"/>
              <w:right w:val="single" w:sz="12" w:space="0" w:color="002060"/>
            </w:tcBorders>
            <w:shd w:val="clear" w:color="auto" w:fill="auto"/>
            <w:vAlign w:val="center"/>
          </w:tcPr>
          <w:p w14:paraId="2642B77D"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2FF7C6DD"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78726CB5"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14:paraId="58C145DA"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09A19DD5"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I.5.14</w:t>
            </w:r>
          </w:p>
        </w:tc>
        <w:tc>
          <w:tcPr>
            <w:tcW w:w="5190" w:type="dxa"/>
            <w:tcBorders>
              <w:top w:val="single" w:sz="4" w:space="0" w:color="D9D9D9"/>
              <w:bottom w:val="single" w:sz="4" w:space="0" w:color="D9D9D9"/>
            </w:tcBorders>
            <w:shd w:val="clear" w:color="auto" w:fill="auto"/>
            <w:vAlign w:val="center"/>
          </w:tcPr>
          <w:p w14:paraId="18309B7F"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delle tessere di riconoscimento (Mod. AT)</w:t>
            </w:r>
          </w:p>
        </w:tc>
        <w:tc>
          <w:tcPr>
            <w:tcW w:w="3040" w:type="dxa"/>
            <w:tcBorders>
              <w:top w:val="single" w:sz="4" w:space="0" w:color="D9D9D9"/>
              <w:bottom w:val="single" w:sz="4" w:space="0" w:color="D9D9D9"/>
              <w:right w:val="single" w:sz="12" w:space="0" w:color="002060"/>
            </w:tcBorders>
            <w:shd w:val="clear" w:color="auto" w:fill="auto"/>
            <w:vAlign w:val="center"/>
          </w:tcPr>
          <w:p w14:paraId="1BCA039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5E880096"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4F94E96C"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14:paraId="1ECBA59C"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059D0F31"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I.5.15</w:t>
            </w:r>
          </w:p>
        </w:tc>
        <w:tc>
          <w:tcPr>
            <w:tcW w:w="5190" w:type="dxa"/>
            <w:tcBorders>
              <w:top w:val="single" w:sz="4" w:space="0" w:color="D9D9D9"/>
              <w:bottom w:val="single" w:sz="4" w:space="0" w:color="D9D9D9"/>
            </w:tcBorders>
            <w:shd w:val="clear" w:color="auto" w:fill="auto"/>
            <w:vAlign w:val="center"/>
          </w:tcPr>
          <w:p w14:paraId="755C8325"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delle autorizzazioni ad impartire lezioni private</w:t>
            </w:r>
          </w:p>
        </w:tc>
        <w:tc>
          <w:tcPr>
            <w:tcW w:w="3040" w:type="dxa"/>
            <w:tcBorders>
              <w:top w:val="single" w:sz="4" w:space="0" w:color="D9D9D9"/>
              <w:bottom w:val="single" w:sz="4" w:space="0" w:color="D9D9D9"/>
              <w:right w:val="single" w:sz="12" w:space="0" w:color="002060"/>
            </w:tcBorders>
            <w:shd w:val="clear" w:color="auto" w:fill="auto"/>
            <w:vAlign w:val="center"/>
          </w:tcPr>
          <w:p w14:paraId="7920130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 dall’ultima registrazione</w:t>
            </w:r>
          </w:p>
        </w:tc>
      </w:tr>
      <w:tr w:rsidR="00512A5A" w14:paraId="3A8272FF"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228B681D"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14:paraId="5925F068"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1F84B7C0"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I.5.16</w:t>
            </w:r>
          </w:p>
        </w:tc>
        <w:tc>
          <w:tcPr>
            <w:tcW w:w="5190" w:type="dxa"/>
            <w:tcBorders>
              <w:top w:val="single" w:sz="4" w:space="0" w:color="D9D9D9"/>
              <w:bottom w:val="single" w:sz="4" w:space="0" w:color="D9D9D9"/>
            </w:tcBorders>
            <w:shd w:val="clear" w:color="auto" w:fill="auto"/>
            <w:vAlign w:val="center"/>
          </w:tcPr>
          <w:p w14:paraId="4189FECA"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dello stato personale</w:t>
            </w:r>
          </w:p>
        </w:tc>
        <w:tc>
          <w:tcPr>
            <w:tcW w:w="3040" w:type="dxa"/>
            <w:tcBorders>
              <w:top w:val="single" w:sz="4" w:space="0" w:color="D9D9D9"/>
              <w:bottom w:val="single" w:sz="4" w:space="0" w:color="D9D9D9"/>
              <w:right w:val="single" w:sz="12" w:space="0" w:color="002060"/>
            </w:tcBorders>
            <w:shd w:val="clear" w:color="auto" w:fill="auto"/>
            <w:vAlign w:val="center"/>
          </w:tcPr>
          <w:p w14:paraId="6600748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65389E22"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39827D53"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14:paraId="5E0EA714"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732C8081"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I.5.17</w:t>
            </w:r>
          </w:p>
        </w:tc>
        <w:tc>
          <w:tcPr>
            <w:tcW w:w="5190" w:type="dxa"/>
            <w:tcBorders>
              <w:top w:val="single" w:sz="4" w:space="0" w:color="D9D9D9"/>
              <w:bottom w:val="single" w:sz="4" w:space="0" w:color="D9D9D9"/>
            </w:tcBorders>
            <w:shd w:val="clear" w:color="auto" w:fill="auto"/>
            <w:vAlign w:val="center"/>
          </w:tcPr>
          <w:p w14:paraId="0D4AD7B1"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degli stipendi ed altri assegni</w:t>
            </w:r>
          </w:p>
        </w:tc>
        <w:tc>
          <w:tcPr>
            <w:tcW w:w="3040" w:type="dxa"/>
            <w:tcBorders>
              <w:top w:val="single" w:sz="4" w:space="0" w:color="D9D9D9"/>
              <w:bottom w:val="single" w:sz="4" w:space="0" w:color="D9D9D9"/>
              <w:right w:val="single" w:sz="12" w:space="0" w:color="002060"/>
            </w:tcBorders>
            <w:shd w:val="clear" w:color="auto" w:fill="auto"/>
            <w:vAlign w:val="center"/>
          </w:tcPr>
          <w:p w14:paraId="0B415A7A"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7A9CE0E2"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481777CF"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14:paraId="475C2AE6"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35E68635"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I.5.18</w:t>
            </w:r>
          </w:p>
        </w:tc>
        <w:tc>
          <w:tcPr>
            <w:tcW w:w="5190" w:type="dxa"/>
            <w:tcBorders>
              <w:top w:val="single" w:sz="4" w:space="0" w:color="D9D9D9"/>
              <w:bottom w:val="single" w:sz="4" w:space="0" w:color="D9D9D9"/>
            </w:tcBorders>
            <w:shd w:val="clear" w:color="auto" w:fill="auto"/>
            <w:vAlign w:val="center"/>
          </w:tcPr>
          <w:p w14:paraId="67B7721F"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degli infortuni</w:t>
            </w:r>
          </w:p>
        </w:tc>
        <w:tc>
          <w:tcPr>
            <w:tcW w:w="3040" w:type="dxa"/>
            <w:tcBorders>
              <w:top w:val="single" w:sz="4" w:space="0" w:color="D9D9D9"/>
              <w:bottom w:val="single" w:sz="4" w:space="0" w:color="D9D9D9"/>
              <w:right w:val="single" w:sz="12" w:space="0" w:color="002060"/>
            </w:tcBorders>
            <w:shd w:val="clear" w:color="auto" w:fill="auto"/>
            <w:vAlign w:val="center"/>
          </w:tcPr>
          <w:p w14:paraId="03A20B6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281FD8E5"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6F6C3636"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14:paraId="2568960D"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385141DF"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I.5.19</w:t>
            </w:r>
          </w:p>
        </w:tc>
        <w:tc>
          <w:tcPr>
            <w:tcW w:w="5190" w:type="dxa"/>
            <w:tcBorders>
              <w:top w:val="single" w:sz="4" w:space="0" w:color="D9D9D9"/>
              <w:bottom w:val="single" w:sz="4" w:space="0" w:color="D9D9D9"/>
            </w:tcBorders>
            <w:shd w:val="clear" w:color="auto" w:fill="auto"/>
            <w:vAlign w:val="center"/>
          </w:tcPr>
          <w:p w14:paraId="2058D6FD"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dei certificati di servizio rilasciati dalla scuola</w:t>
            </w:r>
          </w:p>
        </w:tc>
        <w:tc>
          <w:tcPr>
            <w:tcW w:w="3040" w:type="dxa"/>
            <w:tcBorders>
              <w:top w:val="single" w:sz="4" w:space="0" w:color="D9D9D9"/>
              <w:bottom w:val="single" w:sz="4" w:space="0" w:color="D9D9D9"/>
              <w:right w:val="single" w:sz="12" w:space="0" w:color="002060"/>
            </w:tcBorders>
            <w:shd w:val="clear" w:color="auto" w:fill="auto"/>
            <w:vAlign w:val="center"/>
          </w:tcPr>
          <w:p w14:paraId="0B3C6C9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62AC95D7"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68D08774"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14:paraId="22E96B2C"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6FC13E63"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I.5.20</w:t>
            </w:r>
          </w:p>
        </w:tc>
        <w:tc>
          <w:tcPr>
            <w:tcW w:w="5190" w:type="dxa"/>
            <w:tcBorders>
              <w:top w:val="single" w:sz="4" w:space="0" w:color="D9D9D9"/>
              <w:bottom w:val="single" w:sz="4" w:space="0" w:color="D9D9D9"/>
            </w:tcBorders>
            <w:shd w:val="clear" w:color="auto" w:fill="auto"/>
            <w:vAlign w:val="center"/>
          </w:tcPr>
          <w:p w14:paraId="63836023"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assenze</w:t>
            </w:r>
          </w:p>
        </w:tc>
        <w:tc>
          <w:tcPr>
            <w:tcW w:w="3040" w:type="dxa"/>
            <w:tcBorders>
              <w:top w:val="single" w:sz="4" w:space="0" w:color="D9D9D9"/>
              <w:bottom w:val="single" w:sz="4" w:space="0" w:color="D9D9D9"/>
              <w:right w:val="single" w:sz="12" w:space="0" w:color="002060"/>
            </w:tcBorders>
            <w:shd w:val="clear" w:color="auto" w:fill="auto"/>
            <w:vAlign w:val="center"/>
          </w:tcPr>
          <w:p w14:paraId="420C087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50 anni</w:t>
            </w:r>
          </w:p>
        </w:tc>
      </w:tr>
      <w:tr w:rsidR="00512A5A" w14:paraId="249AADC2"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11FD3B31"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14:paraId="3AD4715C"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030DB6DC"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I.5.21</w:t>
            </w:r>
          </w:p>
        </w:tc>
        <w:tc>
          <w:tcPr>
            <w:tcW w:w="5190" w:type="dxa"/>
            <w:tcBorders>
              <w:top w:val="single" w:sz="4" w:space="0" w:color="D9D9D9"/>
              <w:bottom w:val="single" w:sz="4" w:space="0" w:color="D9D9D9"/>
            </w:tcBorders>
            <w:shd w:val="clear" w:color="auto" w:fill="auto"/>
            <w:vAlign w:val="center"/>
          </w:tcPr>
          <w:p w14:paraId="402CC0A2"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di immatricolazione e/o di iscrizione degli alunni</w:t>
            </w:r>
          </w:p>
        </w:tc>
        <w:tc>
          <w:tcPr>
            <w:tcW w:w="3040" w:type="dxa"/>
            <w:tcBorders>
              <w:top w:val="single" w:sz="4" w:space="0" w:color="D9D9D9"/>
              <w:bottom w:val="single" w:sz="4" w:space="0" w:color="D9D9D9"/>
              <w:right w:val="single" w:sz="12" w:space="0" w:color="002060"/>
            </w:tcBorders>
            <w:shd w:val="clear" w:color="auto" w:fill="auto"/>
            <w:vAlign w:val="center"/>
          </w:tcPr>
          <w:p w14:paraId="0FE6CEDD"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6A06E6CB"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5D08AB2A"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14:paraId="309B533C"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51D4EAA1"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I.5.22</w:t>
            </w:r>
          </w:p>
        </w:tc>
        <w:tc>
          <w:tcPr>
            <w:tcW w:w="5190" w:type="dxa"/>
            <w:tcBorders>
              <w:top w:val="single" w:sz="4" w:space="0" w:color="D9D9D9"/>
              <w:bottom w:val="single" w:sz="4" w:space="0" w:color="D9D9D9"/>
            </w:tcBorders>
            <w:shd w:val="clear" w:color="auto" w:fill="auto"/>
            <w:vAlign w:val="center"/>
          </w:tcPr>
          <w:p w14:paraId="703A076A"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generali dei voti, delle valutazioni</w:t>
            </w:r>
          </w:p>
        </w:tc>
        <w:tc>
          <w:tcPr>
            <w:tcW w:w="3040" w:type="dxa"/>
            <w:tcBorders>
              <w:top w:val="single" w:sz="4" w:space="0" w:color="D9D9D9"/>
              <w:bottom w:val="single" w:sz="4" w:space="0" w:color="D9D9D9"/>
              <w:right w:val="single" w:sz="12" w:space="0" w:color="002060"/>
            </w:tcBorders>
            <w:shd w:val="clear" w:color="auto" w:fill="auto"/>
            <w:vAlign w:val="center"/>
          </w:tcPr>
          <w:p w14:paraId="7D3B610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28E1F2A0"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25D0E712"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14:paraId="5A3D518A"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7D6DF737"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I.5.23</w:t>
            </w:r>
          </w:p>
        </w:tc>
        <w:tc>
          <w:tcPr>
            <w:tcW w:w="5190" w:type="dxa"/>
            <w:tcBorders>
              <w:top w:val="single" w:sz="4" w:space="0" w:color="D9D9D9"/>
              <w:bottom w:val="single" w:sz="4" w:space="0" w:color="D9D9D9"/>
            </w:tcBorders>
            <w:shd w:val="clear" w:color="auto" w:fill="auto"/>
            <w:vAlign w:val="center"/>
          </w:tcPr>
          <w:p w14:paraId="7EB2023F"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dei certificati di studio rilasciati dalla scuola</w:t>
            </w:r>
          </w:p>
        </w:tc>
        <w:tc>
          <w:tcPr>
            <w:tcW w:w="3040" w:type="dxa"/>
            <w:tcBorders>
              <w:top w:val="single" w:sz="4" w:space="0" w:color="D9D9D9"/>
              <w:bottom w:val="single" w:sz="4" w:space="0" w:color="D9D9D9"/>
              <w:right w:val="single" w:sz="12" w:space="0" w:color="002060"/>
            </w:tcBorders>
            <w:shd w:val="clear" w:color="auto" w:fill="auto"/>
            <w:vAlign w:val="center"/>
          </w:tcPr>
          <w:p w14:paraId="0E0D221A"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1AD8D0E1"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7F2599EC"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14:paraId="608EDC9B"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63B21979"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I.5.24</w:t>
            </w:r>
          </w:p>
        </w:tc>
        <w:tc>
          <w:tcPr>
            <w:tcW w:w="5190" w:type="dxa"/>
            <w:tcBorders>
              <w:top w:val="single" w:sz="4" w:space="0" w:color="D9D9D9"/>
              <w:bottom w:val="single" w:sz="4" w:space="0" w:color="D9D9D9"/>
            </w:tcBorders>
            <w:shd w:val="clear" w:color="auto" w:fill="auto"/>
            <w:vAlign w:val="center"/>
          </w:tcPr>
          <w:p w14:paraId="428817C4"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e verbali del debito formativo</w:t>
            </w:r>
          </w:p>
        </w:tc>
        <w:tc>
          <w:tcPr>
            <w:tcW w:w="3040" w:type="dxa"/>
            <w:tcBorders>
              <w:top w:val="single" w:sz="4" w:space="0" w:color="D9D9D9"/>
              <w:bottom w:val="single" w:sz="4" w:space="0" w:color="D9D9D9"/>
              <w:right w:val="single" w:sz="12" w:space="0" w:color="002060"/>
            </w:tcBorders>
            <w:shd w:val="clear" w:color="auto" w:fill="auto"/>
            <w:vAlign w:val="center"/>
          </w:tcPr>
          <w:p w14:paraId="7A0487C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 conservando illimitatamente un anno a campione ogni 5</w:t>
            </w:r>
          </w:p>
        </w:tc>
      </w:tr>
      <w:tr w:rsidR="00512A5A" w14:paraId="094175BC"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0AD21298"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14:paraId="3820164E"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12" w:space="0" w:color="002060"/>
            </w:tcBorders>
            <w:shd w:val="clear" w:color="auto" w:fill="auto"/>
            <w:vAlign w:val="center"/>
          </w:tcPr>
          <w:p w14:paraId="420473F2"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I.5.25</w:t>
            </w:r>
          </w:p>
        </w:tc>
        <w:tc>
          <w:tcPr>
            <w:tcW w:w="5190" w:type="dxa"/>
            <w:tcBorders>
              <w:top w:val="single" w:sz="4" w:space="0" w:color="D9D9D9"/>
              <w:bottom w:val="single" w:sz="12" w:space="0" w:color="002060"/>
            </w:tcBorders>
            <w:shd w:val="clear" w:color="auto" w:fill="auto"/>
            <w:vAlign w:val="center"/>
          </w:tcPr>
          <w:p w14:paraId="3FE0DAF0"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riunioni per materia</w:t>
            </w:r>
          </w:p>
        </w:tc>
        <w:tc>
          <w:tcPr>
            <w:tcW w:w="3040" w:type="dxa"/>
            <w:tcBorders>
              <w:top w:val="single" w:sz="4" w:space="0" w:color="D9D9D9"/>
              <w:bottom w:val="single" w:sz="12" w:space="0" w:color="002060"/>
              <w:right w:val="single" w:sz="12" w:space="0" w:color="002060"/>
            </w:tcBorders>
            <w:shd w:val="clear" w:color="auto" w:fill="auto"/>
            <w:vAlign w:val="center"/>
          </w:tcPr>
          <w:p w14:paraId="303C02BA"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18673AF0" w14:textId="77777777">
        <w:trPr>
          <w:trHeight w:val="283"/>
          <w:jc w:val="center"/>
        </w:trPr>
        <w:tc>
          <w:tcPr>
            <w:tcW w:w="2000" w:type="dxa"/>
            <w:gridSpan w:val="2"/>
            <w:tcBorders>
              <w:top w:val="single" w:sz="12" w:space="0" w:color="002060"/>
              <w:left w:val="single" w:sz="12" w:space="0" w:color="002060"/>
              <w:bottom w:val="single" w:sz="4" w:space="0" w:color="002060"/>
            </w:tcBorders>
            <w:shd w:val="clear" w:color="auto" w:fill="D9E1F2"/>
            <w:vAlign w:val="center"/>
          </w:tcPr>
          <w:p w14:paraId="2F4E70CF"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5" w:type="dxa"/>
            <w:gridSpan w:val="3"/>
            <w:tcBorders>
              <w:top w:val="single" w:sz="12" w:space="0" w:color="002060"/>
              <w:bottom w:val="single" w:sz="4" w:space="0" w:color="002060"/>
              <w:right w:val="single" w:sz="12" w:space="0" w:color="002060"/>
            </w:tcBorders>
            <w:shd w:val="clear" w:color="auto" w:fill="F2F2F2"/>
            <w:vAlign w:val="center"/>
          </w:tcPr>
          <w:p w14:paraId="6F4A81EC"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14:paraId="14E10CAB" w14:textId="77777777">
        <w:trPr>
          <w:trHeight w:val="283"/>
          <w:jc w:val="center"/>
        </w:trPr>
        <w:tc>
          <w:tcPr>
            <w:tcW w:w="360" w:type="dxa"/>
            <w:tcBorders>
              <w:top w:val="single" w:sz="4" w:space="0" w:color="002060"/>
              <w:left w:val="single" w:sz="12" w:space="0" w:color="002060"/>
              <w:bottom w:val="single" w:sz="4" w:space="0" w:color="002060"/>
            </w:tcBorders>
            <w:shd w:val="clear" w:color="auto" w:fill="1F4E78"/>
            <w:vAlign w:val="center"/>
          </w:tcPr>
          <w:p w14:paraId="4B4CDAE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14:paraId="5E77E32E"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615" w:type="dxa"/>
            <w:tcBorders>
              <w:top w:val="single" w:sz="4" w:space="0" w:color="002060"/>
              <w:bottom w:val="single" w:sz="4" w:space="0" w:color="002060"/>
            </w:tcBorders>
            <w:shd w:val="clear" w:color="auto" w:fill="1F4E78"/>
            <w:vAlign w:val="center"/>
          </w:tcPr>
          <w:p w14:paraId="38534C2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190" w:type="dxa"/>
            <w:tcBorders>
              <w:top w:val="single" w:sz="4" w:space="0" w:color="002060"/>
              <w:bottom w:val="single" w:sz="4" w:space="0" w:color="002060"/>
            </w:tcBorders>
            <w:shd w:val="clear" w:color="auto" w:fill="1F4E78"/>
            <w:vAlign w:val="center"/>
          </w:tcPr>
          <w:p w14:paraId="6E9E4CD6"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3040" w:type="dxa"/>
            <w:tcBorders>
              <w:top w:val="single" w:sz="4" w:space="0" w:color="002060"/>
              <w:bottom w:val="single" w:sz="4" w:space="0" w:color="002060"/>
              <w:right w:val="single" w:sz="12" w:space="0" w:color="002060"/>
            </w:tcBorders>
            <w:shd w:val="clear" w:color="auto" w:fill="1F4E78"/>
            <w:vAlign w:val="center"/>
          </w:tcPr>
          <w:p w14:paraId="49F69C9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Tempi di conservazione</w:t>
            </w:r>
          </w:p>
        </w:tc>
      </w:tr>
      <w:tr w:rsidR="00512A5A" w14:paraId="3ABA2A41" w14:textId="77777777">
        <w:trPr>
          <w:trHeight w:val="283"/>
          <w:jc w:val="center"/>
        </w:trPr>
        <w:tc>
          <w:tcPr>
            <w:tcW w:w="360" w:type="dxa"/>
            <w:vMerge w:val="restart"/>
            <w:tcBorders>
              <w:top w:val="single" w:sz="4" w:space="0" w:color="002060"/>
              <w:left w:val="single" w:sz="12" w:space="0" w:color="002060"/>
            </w:tcBorders>
            <w:shd w:val="clear" w:color="auto" w:fill="auto"/>
            <w:vAlign w:val="center"/>
          </w:tcPr>
          <w:p w14:paraId="18AFB31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I.5</w:t>
            </w:r>
          </w:p>
        </w:tc>
        <w:tc>
          <w:tcPr>
            <w:tcW w:w="1640" w:type="dxa"/>
            <w:vMerge w:val="restart"/>
            <w:tcBorders>
              <w:top w:val="single" w:sz="4" w:space="0" w:color="002060"/>
            </w:tcBorders>
            <w:shd w:val="clear" w:color="auto" w:fill="auto"/>
            <w:vAlign w:val="center"/>
          </w:tcPr>
          <w:p w14:paraId="27776C2D"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Registri e repertori di carattere generale</w:t>
            </w:r>
          </w:p>
        </w:tc>
        <w:tc>
          <w:tcPr>
            <w:tcW w:w="615" w:type="dxa"/>
            <w:tcBorders>
              <w:top w:val="single" w:sz="4" w:space="0" w:color="002060"/>
              <w:bottom w:val="single" w:sz="4" w:space="0" w:color="D9D9D9"/>
            </w:tcBorders>
            <w:shd w:val="clear" w:color="auto" w:fill="auto"/>
            <w:vAlign w:val="center"/>
          </w:tcPr>
          <w:p w14:paraId="2B7DD1D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I.5.26</w:t>
            </w:r>
          </w:p>
        </w:tc>
        <w:tc>
          <w:tcPr>
            <w:tcW w:w="5190" w:type="dxa"/>
            <w:tcBorders>
              <w:top w:val="single" w:sz="4" w:space="0" w:color="002060"/>
              <w:bottom w:val="single" w:sz="4" w:space="0" w:color="D9D9D9"/>
            </w:tcBorders>
            <w:shd w:val="clear" w:color="auto" w:fill="auto"/>
            <w:vAlign w:val="center"/>
          </w:tcPr>
          <w:p w14:paraId="14E8EB1F"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riunioni per dipartimento</w:t>
            </w:r>
          </w:p>
        </w:tc>
        <w:tc>
          <w:tcPr>
            <w:tcW w:w="3040" w:type="dxa"/>
            <w:tcBorders>
              <w:top w:val="single" w:sz="4" w:space="0" w:color="002060"/>
              <w:bottom w:val="single" w:sz="4" w:space="0" w:color="D9D9D9"/>
              <w:right w:val="single" w:sz="12" w:space="0" w:color="002060"/>
            </w:tcBorders>
            <w:shd w:val="clear" w:color="auto" w:fill="auto"/>
            <w:vAlign w:val="center"/>
          </w:tcPr>
          <w:p w14:paraId="4690C3F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3AFDAD60"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12F3C573"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2CEA8B58"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3CF07C25"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I.5.27</w:t>
            </w:r>
          </w:p>
        </w:tc>
        <w:tc>
          <w:tcPr>
            <w:tcW w:w="5190" w:type="dxa"/>
            <w:tcBorders>
              <w:top w:val="single" w:sz="4" w:space="0" w:color="D9D9D9"/>
              <w:bottom w:val="single" w:sz="4" w:space="0" w:color="D9D9D9"/>
            </w:tcBorders>
            <w:shd w:val="clear" w:color="auto" w:fill="auto"/>
            <w:vAlign w:val="center"/>
          </w:tcPr>
          <w:p w14:paraId="70D774B9"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dei verbali degli scrutini</w:t>
            </w:r>
          </w:p>
        </w:tc>
        <w:tc>
          <w:tcPr>
            <w:tcW w:w="3040" w:type="dxa"/>
            <w:tcBorders>
              <w:top w:val="single" w:sz="4" w:space="0" w:color="D9D9D9"/>
              <w:bottom w:val="single" w:sz="4" w:space="0" w:color="D9D9D9"/>
              <w:right w:val="single" w:sz="12" w:space="0" w:color="002060"/>
            </w:tcBorders>
            <w:shd w:val="clear" w:color="auto" w:fill="auto"/>
            <w:vAlign w:val="center"/>
          </w:tcPr>
          <w:p w14:paraId="14A5E2E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27D70D68"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30F11B56"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2CB27574"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5550BA5B"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I.5.28</w:t>
            </w:r>
          </w:p>
        </w:tc>
        <w:tc>
          <w:tcPr>
            <w:tcW w:w="5190" w:type="dxa"/>
            <w:tcBorders>
              <w:top w:val="single" w:sz="4" w:space="0" w:color="D9D9D9"/>
              <w:bottom w:val="single" w:sz="4" w:space="0" w:color="D9D9D9"/>
            </w:tcBorders>
            <w:shd w:val="clear" w:color="auto" w:fill="auto"/>
            <w:vAlign w:val="center"/>
          </w:tcPr>
          <w:p w14:paraId="150A1F63"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dei verbali degli esami e delle relative prove</w:t>
            </w:r>
          </w:p>
        </w:tc>
        <w:tc>
          <w:tcPr>
            <w:tcW w:w="3040" w:type="dxa"/>
            <w:tcBorders>
              <w:top w:val="single" w:sz="4" w:space="0" w:color="D9D9D9"/>
              <w:bottom w:val="single" w:sz="4" w:space="0" w:color="D9D9D9"/>
              <w:right w:val="single" w:sz="12" w:space="0" w:color="002060"/>
            </w:tcBorders>
            <w:shd w:val="clear" w:color="auto" w:fill="auto"/>
            <w:vAlign w:val="center"/>
          </w:tcPr>
          <w:p w14:paraId="4062C2C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528DF979"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002A22B5"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6B8217A6"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78D22759"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I.5.29</w:t>
            </w:r>
          </w:p>
        </w:tc>
        <w:tc>
          <w:tcPr>
            <w:tcW w:w="5190" w:type="dxa"/>
            <w:tcBorders>
              <w:top w:val="single" w:sz="4" w:space="0" w:color="D9D9D9"/>
              <w:bottom w:val="single" w:sz="4" w:space="0" w:color="D9D9D9"/>
            </w:tcBorders>
            <w:shd w:val="clear" w:color="auto" w:fill="auto"/>
            <w:vAlign w:val="center"/>
          </w:tcPr>
          <w:p w14:paraId="313C8D13"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di carico e scarico dei diplomi</w:t>
            </w:r>
          </w:p>
        </w:tc>
        <w:tc>
          <w:tcPr>
            <w:tcW w:w="3040" w:type="dxa"/>
            <w:tcBorders>
              <w:top w:val="single" w:sz="4" w:space="0" w:color="D9D9D9"/>
              <w:bottom w:val="single" w:sz="4" w:space="0" w:color="D9D9D9"/>
              <w:right w:val="single" w:sz="12" w:space="0" w:color="002060"/>
            </w:tcBorders>
            <w:shd w:val="clear" w:color="auto" w:fill="auto"/>
            <w:vAlign w:val="center"/>
          </w:tcPr>
          <w:p w14:paraId="7AFCE29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733D2743"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2BA87465"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78860D92"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002060"/>
            </w:tcBorders>
            <w:shd w:val="clear" w:color="auto" w:fill="auto"/>
            <w:vAlign w:val="center"/>
          </w:tcPr>
          <w:p w14:paraId="49C393CC"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I.5.30</w:t>
            </w:r>
          </w:p>
        </w:tc>
        <w:tc>
          <w:tcPr>
            <w:tcW w:w="5190" w:type="dxa"/>
            <w:tcBorders>
              <w:top w:val="single" w:sz="4" w:space="0" w:color="D9D9D9"/>
              <w:bottom w:val="single" w:sz="4" w:space="0" w:color="002060"/>
            </w:tcBorders>
            <w:shd w:val="clear" w:color="auto" w:fill="auto"/>
            <w:vAlign w:val="center"/>
          </w:tcPr>
          <w:p w14:paraId="6F09D964"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di consegna dei diplomi</w:t>
            </w:r>
          </w:p>
        </w:tc>
        <w:tc>
          <w:tcPr>
            <w:tcW w:w="3040" w:type="dxa"/>
            <w:tcBorders>
              <w:top w:val="single" w:sz="4" w:space="0" w:color="D9D9D9"/>
              <w:bottom w:val="single" w:sz="4" w:space="0" w:color="002060"/>
              <w:right w:val="single" w:sz="12" w:space="0" w:color="002060"/>
            </w:tcBorders>
            <w:shd w:val="clear" w:color="auto" w:fill="auto"/>
            <w:vAlign w:val="center"/>
          </w:tcPr>
          <w:p w14:paraId="67E5BAD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0D27589A" w14:textId="77777777">
        <w:trPr>
          <w:trHeight w:val="283"/>
          <w:jc w:val="center"/>
        </w:trPr>
        <w:tc>
          <w:tcPr>
            <w:tcW w:w="360" w:type="dxa"/>
            <w:vMerge w:val="restart"/>
            <w:tcBorders>
              <w:top w:val="single" w:sz="4" w:space="0" w:color="002060"/>
              <w:left w:val="single" w:sz="12" w:space="0" w:color="002060"/>
            </w:tcBorders>
            <w:shd w:val="clear" w:color="auto" w:fill="auto"/>
            <w:vAlign w:val="center"/>
          </w:tcPr>
          <w:p w14:paraId="0C1823CA"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I.6</w:t>
            </w:r>
          </w:p>
        </w:tc>
        <w:tc>
          <w:tcPr>
            <w:tcW w:w="1640" w:type="dxa"/>
            <w:vMerge w:val="restart"/>
            <w:tcBorders>
              <w:top w:val="single" w:sz="4" w:space="0" w:color="002060"/>
            </w:tcBorders>
            <w:shd w:val="clear" w:color="auto" w:fill="auto"/>
            <w:vAlign w:val="center"/>
          </w:tcPr>
          <w:p w14:paraId="1521A5F9"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Audit, qualità, carta dei servizi, valutazione e autovalutazione</w:t>
            </w:r>
          </w:p>
        </w:tc>
        <w:tc>
          <w:tcPr>
            <w:tcW w:w="615" w:type="dxa"/>
            <w:tcBorders>
              <w:top w:val="single" w:sz="4" w:space="0" w:color="002060"/>
              <w:bottom w:val="single" w:sz="4" w:space="0" w:color="D9D9D9"/>
            </w:tcBorders>
            <w:shd w:val="clear" w:color="auto" w:fill="auto"/>
            <w:vAlign w:val="center"/>
          </w:tcPr>
          <w:p w14:paraId="46E8EDAA"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I.6.1</w:t>
            </w:r>
          </w:p>
        </w:tc>
        <w:tc>
          <w:tcPr>
            <w:tcW w:w="5190" w:type="dxa"/>
            <w:tcBorders>
              <w:top w:val="single" w:sz="4" w:space="0" w:color="002060"/>
              <w:bottom w:val="single" w:sz="4" w:space="0" w:color="D9D9D9"/>
            </w:tcBorders>
            <w:shd w:val="clear" w:color="auto" w:fill="auto"/>
            <w:vAlign w:val="center"/>
          </w:tcPr>
          <w:p w14:paraId="70F2730A"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Certificazioni di qualità e accreditamenti (es. ministeriali e regionali, ecc.)</w:t>
            </w:r>
          </w:p>
        </w:tc>
        <w:tc>
          <w:tcPr>
            <w:tcW w:w="3040" w:type="dxa"/>
            <w:tcBorders>
              <w:top w:val="single" w:sz="4" w:space="0" w:color="002060"/>
              <w:bottom w:val="single" w:sz="4" w:space="0" w:color="D9D9D9"/>
              <w:right w:val="single" w:sz="12" w:space="0" w:color="002060"/>
            </w:tcBorders>
            <w:shd w:val="clear" w:color="auto" w:fill="auto"/>
            <w:vAlign w:val="center"/>
          </w:tcPr>
          <w:p w14:paraId="2034302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798B3B21"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397ED407"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5198E057"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70E3549A"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I.6.2</w:t>
            </w:r>
          </w:p>
        </w:tc>
        <w:tc>
          <w:tcPr>
            <w:tcW w:w="5190" w:type="dxa"/>
            <w:tcBorders>
              <w:top w:val="single" w:sz="4" w:space="0" w:color="D9D9D9"/>
              <w:bottom w:val="single" w:sz="4" w:space="0" w:color="D9D9D9"/>
            </w:tcBorders>
            <w:shd w:val="clear" w:color="auto" w:fill="auto"/>
            <w:vAlign w:val="center"/>
          </w:tcPr>
          <w:p w14:paraId="5C318078"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Verbali di ispezione</w:t>
            </w:r>
          </w:p>
        </w:tc>
        <w:tc>
          <w:tcPr>
            <w:tcW w:w="3040" w:type="dxa"/>
            <w:tcBorders>
              <w:top w:val="single" w:sz="4" w:space="0" w:color="D9D9D9"/>
              <w:bottom w:val="single" w:sz="4" w:space="0" w:color="D9D9D9"/>
              <w:right w:val="single" w:sz="12" w:space="0" w:color="002060"/>
            </w:tcBorders>
            <w:shd w:val="clear" w:color="auto" w:fill="auto"/>
            <w:vAlign w:val="center"/>
          </w:tcPr>
          <w:p w14:paraId="721A646A"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13EF3685"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6D684E4E"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55910723"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37CBACD9"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I.6.3</w:t>
            </w:r>
          </w:p>
        </w:tc>
        <w:tc>
          <w:tcPr>
            <w:tcW w:w="5190" w:type="dxa"/>
            <w:tcBorders>
              <w:top w:val="single" w:sz="4" w:space="0" w:color="D9D9D9"/>
              <w:bottom w:val="single" w:sz="4" w:space="0" w:color="D9D9D9"/>
            </w:tcBorders>
            <w:shd w:val="clear" w:color="auto" w:fill="auto"/>
            <w:vAlign w:val="center"/>
          </w:tcPr>
          <w:p w14:paraId="1BB2C039"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Relazioni finali di istituto</w:t>
            </w:r>
          </w:p>
        </w:tc>
        <w:tc>
          <w:tcPr>
            <w:tcW w:w="3040" w:type="dxa"/>
            <w:tcBorders>
              <w:top w:val="single" w:sz="4" w:space="0" w:color="D9D9D9"/>
              <w:bottom w:val="single" w:sz="4" w:space="0" w:color="D9D9D9"/>
              <w:right w:val="single" w:sz="12" w:space="0" w:color="002060"/>
            </w:tcBorders>
            <w:shd w:val="clear" w:color="auto" w:fill="auto"/>
            <w:vAlign w:val="center"/>
          </w:tcPr>
          <w:p w14:paraId="338517C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03BA8BF7"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5B0B4962"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5B0B0FDD"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526C744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I.6.4</w:t>
            </w:r>
          </w:p>
        </w:tc>
        <w:tc>
          <w:tcPr>
            <w:tcW w:w="5190" w:type="dxa"/>
            <w:tcBorders>
              <w:top w:val="single" w:sz="4" w:space="0" w:color="D9D9D9"/>
              <w:bottom w:val="single" w:sz="4" w:space="0" w:color="D9D9D9"/>
            </w:tcBorders>
            <w:shd w:val="clear" w:color="auto" w:fill="auto"/>
            <w:vAlign w:val="center"/>
          </w:tcPr>
          <w:p w14:paraId="25B52C85"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Questionari e monitoraggio</w:t>
            </w:r>
          </w:p>
        </w:tc>
        <w:tc>
          <w:tcPr>
            <w:tcW w:w="3040" w:type="dxa"/>
            <w:tcBorders>
              <w:top w:val="single" w:sz="4" w:space="0" w:color="D9D9D9"/>
              <w:bottom w:val="single" w:sz="4" w:space="0" w:color="D9D9D9"/>
              <w:right w:val="single" w:sz="12" w:space="0" w:color="002060"/>
            </w:tcBorders>
            <w:shd w:val="clear" w:color="auto" w:fill="auto"/>
            <w:vAlign w:val="center"/>
          </w:tcPr>
          <w:p w14:paraId="3279BFA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un anno, conservando illimitatamente una copia in bianco del questionario e i suoi risultati sintetici</w:t>
            </w:r>
          </w:p>
        </w:tc>
      </w:tr>
      <w:tr w:rsidR="00512A5A" w14:paraId="75C9154C"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269846D8"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3AE28437"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002060"/>
            </w:tcBorders>
            <w:shd w:val="clear" w:color="auto" w:fill="auto"/>
            <w:vAlign w:val="center"/>
          </w:tcPr>
          <w:p w14:paraId="1EF7113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I.6.5</w:t>
            </w:r>
          </w:p>
        </w:tc>
        <w:tc>
          <w:tcPr>
            <w:tcW w:w="5190" w:type="dxa"/>
            <w:tcBorders>
              <w:top w:val="single" w:sz="4" w:space="0" w:color="D9D9D9"/>
              <w:bottom w:val="single" w:sz="4" w:space="0" w:color="002060"/>
            </w:tcBorders>
            <w:shd w:val="clear" w:color="auto" w:fill="auto"/>
            <w:vAlign w:val="center"/>
          </w:tcPr>
          <w:p w14:paraId="075C3FA7"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Valutazioni, rilevazioni dati, e relazioni sull’attività della scuola, redatte sia da personale interno sia da esterni (INVALSI, OCSE- PISA, ecc.)</w:t>
            </w:r>
          </w:p>
        </w:tc>
        <w:tc>
          <w:tcPr>
            <w:tcW w:w="3040" w:type="dxa"/>
            <w:tcBorders>
              <w:top w:val="single" w:sz="4" w:space="0" w:color="D9D9D9"/>
              <w:bottom w:val="single" w:sz="4" w:space="0" w:color="002060"/>
              <w:right w:val="single" w:sz="12" w:space="0" w:color="002060"/>
            </w:tcBorders>
            <w:shd w:val="clear" w:color="auto" w:fill="auto"/>
            <w:vAlign w:val="center"/>
          </w:tcPr>
          <w:p w14:paraId="7902A6E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39BC23D0" w14:textId="77777777">
        <w:trPr>
          <w:trHeight w:val="283"/>
          <w:jc w:val="center"/>
        </w:trPr>
        <w:tc>
          <w:tcPr>
            <w:tcW w:w="360" w:type="dxa"/>
            <w:vMerge w:val="restart"/>
            <w:tcBorders>
              <w:top w:val="single" w:sz="4" w:space="0" w:color="002060"/>
              <w:left w:val="single" w:sz="12" w:space="0" w:color="002060"/>
            </w:tcBorders>
            <w:shd w:val="clear" w:color="auto" w:fill="auto"/>
            <w:vAlign w:val="center"/>
          </w:tcPr>
          <w:p w14:paraId="3E4305B6"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I.7</w:t>
            </w:r>
          </w:p>
        </w:tc>
        <w:tc>
          <w:tcPr>
            <w:tcW w:w="1640" w:type="dxa"/>
            <w:vMerge w:val="restart"/>
            <w:tcBorders>
              <w:top w:val="single" w:sz="4" w:space="0" w:color="002060"/>
            </w:tcBorders>
            <w:shd w:val="clear" w:color="auto" w:fill="auto"/>
            <w:vAlign w:val="center"/>
          </w:tcPr>
          <w:p w14:paraId="2C3EEFC2"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Elezioni e nomine</w:t>
            </w:r>
          </w:p>
        </w:tc>
        <w:tc>
          <w:tcPr>
            <w:tcW w:w="615" w:type="dxa"/>
            <w:tcBorders>
              <w:top w:val="single" w:sz="4" w:space="0" w:color="002060"/>
              <w:bottom w:val="single" w:sz="4" w:space="0" w:color="D9D9D9"/>
            </w:tcBorders>
            <w:shd w:val="clear" w:color="auto" w:fill="auto"/>
            <w:vAlign w:val="center"/>
          </w:tcPr>
          <w:p w14:paraId="0580BAC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I.7.1</w:t>
            </w:r>
          </w:p>
        </w:tc>
        <w:tc>
          <w:tcPr>
            <w:tcW w:w="5190" w:type="dxa"/>
            <w:tcBorders>
              <w:top w:val="single" w:sz="4" w:space="0" w:color="002060"/>
              <w:bottom w:val="single" w:sz="4" w:space="0" w:color="D9D9D9"/>
            </w:tcBorders>
            <w:shd w:val="clear" w:color="auto" w:fill="auto"/>
            <w:vAlign w:val="center"/>
          </w:tcPr>
          <w:p w14:paraId="3688FFFD"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Verbali delle Commissioni Elettorali.</w:t>
            </w:r>
            <w:r>
              <w:rPr>
                <w:rFonts w:ascii="Times New Roman" w:eastAsia="Times New Roman" w:hAnsi="Times New Roman" w:cs="Times New Roman"/>
                <w:sz w:val="16"/>
                <w:szCs w:val="16"/>
              </w:rPr>
              <w:br/>
              <w:t>Atti di nomina degli Organi collegiali a livello di circolo e di istituto</w:t>
            </w:r>
          </w:p>
        </w:tc>
        <w:tc>
          <w:tcPr>
            <w:tcW w:w="3040" w:type="dxa"/>
            <w:tcBorders>
              <w:top w:val="single" w:sz="4" w:space="0" w:color="002060"/>
              <w:bottom w:val="single" w:sz="4" w:space="0" w:color="D9D9D9"/>
              <w:right w:val="single" w:sz="12" w:space="0" w:color="002060"/>
            </w:tcBorders>
            <w:shd w:val="clear" w:color="auto" w:fill="auto"/>
            <w:vAlign w:val="center"/>
          </w:tcPr>
          <w:p w14:paraId="40D1552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40E5DA67"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01B6C552"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5BBC9DB3"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6DFABDB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I.7.2</w:t>
            </w:r>
          </w:p>
        </w:tc>
        <w:tc>
          <w:tcPr>
            <w:tcW w:w="5190" w:type="dxa"/>
            <w:tcBorders>
              <w:top w:val="single" w:sz="4" w:space="0" w:color="D9D9D9"/>
              <w:bottom w:val="single" w:sz="4" w:space="0" w:color="D9D9D9"/>
            </w:tcBorders>
            <w:shd w:val="clear" w:color="auto" w:fill="auto"/>
            <w:vAlign w:val="center"/>
          </w:tcPr>
          <w:p w14:paraId="474DC0BE"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Atti delle elezioni degli Organi collegiali:</w:t>
            </w:r>
            <w:r>
              <w:rPr>
                <w:rFonts w:ascii="Times New Roman" w:eastAsia="Times New Roman" w:hAnsi="Times New Roman" w:cs="Times New Roman"/>
                <w:sz w:val="16"/>
                <w:szCs w:val="16"/>
              </w:rPr>
              <w:br/>
              <w:t>- verbale di consegna di materiale elettorale</w:t>
            </w:r>
            <w:r>
              <w:rPr>
                <w:rFonts w:ascii="Times New Roman" w:eastAsia="Times New Roman" w:hAnsi="Times New Roman" w:cs="Times New Roman"/>
                <w:sz w:val="16"/>
                <w:szCs w:val="16"/>
              </w:rPr>
              <w:br/>
              <w:t>- liste candidati</w:t>
            </w:r>
            <w:r>
              <w:rPr>
                <w:rFonts w:ascii="Times New Roman" w:eastAsia="Times New Roman" w:hAnsi="Times New Roman" w:cs="Times New Roman"/>
                <w:sz w:val="16"/>
                <w:szCs w:val="16"/>
              </w:rPr>
              <w:br/>
              <w:t>- elenchi elettori</w:t>
            </w:r>
            <w:r>
              <w:rPr>
                <w:rFonts w:ascii="Times New Roman" w:eastAsia="Times New Roman" w:hAnsi="Times New Roman" w:cs="Times New Roman"/>
                <w:sz w:val="16"/>
                <w:szCs w:val="16"/>
              </w:rPr>
              <w:br/>
              <w:t>- certificati elettorali</w:t>
            </w:r>
            <w:r>
              <w:rPr>
                <w:rFonts w:ascii="Times New Roman" w:eastAsia="Times New Roman" w:hAnsi="Times New Roman" w:cs="Times New Roman"/>
                <w:sz w:val="16"/>
                <w:szCs w:val="16"/>
              </w:rPr>
              <w:br/>
              <w:t>- scheda votazioni</w:t>
            </w:r>
            <w:r>
              <w:rPr>
                <w:rFonts w:ascii="Times New Roman" w:eastAsia="Times New Roman" w:hAnsi="Times New Roman" w:cs="Times New Roman"/>
                <w:sz w:val="16"/>
                <w:szCs w:val="16"/>
              </w:rPr>
              <w:br/>
              <w:t>- prospetti per il calcolo dei voti</w:t>
            </w:r>
            <w:r>
              <w:rPr>
                <w:rFonts w:ascii="Times New Roman" w:eastAsia="Times New Roman" w:hAnsi="Times New Roman" w:cs="Times New Roman"/>
                <w:sz w:val="16"/>
                <w:szCs w:val="16"/>
              </w:rPr>
              <w:br/>
              <w:t>- tabelle scrutinio</w:t>
            </w:r>
          </w:p>
        </w:tc>
        <w:tc>
          <w:tcPr>
            <w:tcW w:w="3040" w:type="dxa"/>
            <w:tcBorders>
              <w:top w:val="single" w:sz="4" w:space="0" w:color="D9D9D9"/>
              <w:bottom w:val="single" w:sz="4" w:space="0" w:color="D9D9D9"/>
              <w:right w:val="single" w:sz="12" w:space="0" w:color="002060"/>
            </w:tcBorders>
            <w:shd w:val="clear" w:color="auto" w:fill="auto"/>
            <w:vAlign w:val="center"/>
          </w:tcPr>
          <w:p w14:paraId="0CE8252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 dalle elezioni conservando 1 campione di scheda non utilizzata per ciascuna elezione e per ciascuna categoria di elettori</w:t>
            </w:r>
          </w:p>
        </w:tc>
      </w:tr>
      <w:tr w:rsidR="00512A5A" w14:paraId="538327A9"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4CF872B7"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7255B364"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002060"/>
            </w:tcBorders>
            <w:shd w:val="clear" w:color="auto" w:fill="auto"/>
            <w:vAlign w:val="center"/>
          </w:tcPr>
          <w:p w14:paraId="5CCFE62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I.7.3</w:t>
            </w:r>
          </w:p>
        </w:tc>
        <w:tc>
          <w:tcPr>
            <w:tcW w:w="5190" w:type="dxa"/>
            <w:tcBorders>
              <w:top w:val="single" w:sz="4" w:space="0" w:color="D9D9D9"/>
              <w:bottom w:val="single" w:sz="4" w:space="0" w:color="002060"/>
            </w:tcBorders>
            <w:shd w:val="clear" w:color="auto" w:fill="auto"/>
            <w:vAlign w:val="center"/>
          </w:tcPr>
          <w:p w14:paraId="2EBD7CDA"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Atti di nomina di commissioni, comitati, e gruppi di lavoro</w:t>
            </w:r>
          </w:p>
        </w:tc>
        <w:tc>
          <w:tcPr>
            <w:tcW w:w="3040" w:type="dxa"/>
            <w:tcBorders>
              <w:top w:val="single" w:sz="4" w:space="0" w:color="D9D9D9"/>
              <w:bottom w:val="single" w:sz="4" w:space="0" w:color="002060"/>
              <w:right w:val="single" w:sz="12" w:space="0" w:color="002060"/>
            </w:tcBorders>
            <w:shd w:val="clear" w:color="auto" w:fill="auto"/>
            <w:vAlign w:val="center"/>
          </w:tcPr>
          <w:p w14:paraId="366B756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466C9985" w14:textId="77777777">
        <w:trPr>
          <w:trHeight w:val="283"/>
          <w:jc w:val="center"/>
        </w:trPr>
        <w:tc>
          <w:tcPr>
            <w:tcW w:w="360" w:type="dxa"/>
            <w:vMerge w:val="restart"/>
            <w:tcBorders>
              <w:top w:val="single" w:sz="4" w:space="0" w:color="002060"/>
              <w:left w:val="single" w:sz="12" w:space="0" w:color="002060"/>
            </w:tcBorders>
            <w:shd w:val="clear" w:color="auto" w:fill="auto"/>
            <w:vAlign w:val="center"/>
          </w:tcPr>
          <w:p w14:paraId="69957049"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I.8</w:t>
            </w:r>
          </w:p>
        </w:tc>
        <w:tc>
          <w:tcPr>
            <w:tcW w:w="1640" w:type="dxa"/>
            <w:vMerge w:val="restart"/>
            <w:tcBorders>
              <w:top w:val="single" w:sz="4" w:space="0" w:color="002060"/>
              <w:bottom w:val="single" w:sz="12" w:space="0" w:color="002060"/>
            </w:tcBorders>
            <w:shd w:val="clear" w:color="auto" w:fill="auto"/>
            <w:vAlign w:val="center"/>
          </w:tcPr>
          <w:p w14:paraId="25017DF5"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Eventi, cerimoniale, patrocini, concorsi, editoria e stampa</w:t>
            </w:r>
          </w:p>
        </w:tc>
        <w:tc>
          <w:tcPr>
            <w:tcW w:w="615" w:type="dxa"/>
            <w:tcBorders>
              <w:top w:val="single" w:sz="4" w:space="0" w:color="002060"/>
              <w:bottom w:val="single" w:sz="4" w:space="0" w:color="D9D9D9"/>
            </w:tcBorders>
            <w:shd w:val="clear" w:color="auto" w:fill="auto"/>
            <w:vAlign w:val="center"/>
          </w:tcPr>
          <w:p w14:paraId="4549E6E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I.8.1</w:t>
            </w:r>
          </w:p>
        </w:tc>
        <w:tc>
          <w:tcPr>
            <w:tcW w:w="5190" w:type="dxa"/>
            <w:tcBorders>
              <w:top w:val="single" w:sz="4" w:space="0" w:color="002060"/>
              <w:bottom w:val="single" w:sz="4" w:space="0" w:color="D9D9D9"/>
            </w:tcBorders>
            <w:shd w:val="clear" w:color="auto" w:fill="auto"/>
            <w:vAlign w:val="center"/>
          </w:tcPr>
          <w:p w14:paraId="3F2B65DC"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relativa a cerimonie, inaugurazioni e relazioni esterne</w:t>
            </w:r>
          </w:p>
        </w:tc>
        <w:tc>
          <w:tcPr>
            <w:tcW w:w="3040" w:type="dxa"/>
            <w:tcBorders>
              <w:top w:val="single" w:sz="4" w:space="0" w:color="002060"/>
              <w:bottom w:val="single" w:sz="4" w:space="0" w:color="D9D9D9"/>
              <w:right w:val="single" w:sz="12" w:space="0" w:color="002060"/>
            </w:tcBorders>
            <w:shd w:val="clear" w:color="auto" w:fill="auto"/>
            <w:vAlign w:val="center"/>
          </w:tcPr>
          <w:p w14:paraId="7EEF892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w:t>
            </w:r>
          </w:p>
        </w:tc>
      </w:tr>
      <w:tr w:rsidR="00512A5A" w14:paraId="6C512BA9" w14:textId="77777777">
        <w:trPr>
          <w:trHeight w:val="227"/>
          <w:jc w:val="center"/>
        </w:trPr>
        <w:tc>
          <w:tcPr>
            <w:tcW w:w="360" w:type="dxa"/>
            <w:vMerge/>
            <w:tcBorders>
              <w:top w:val="single" w:sz="4" w:space="0" w:color="002060"/>
              <w:left w:val="single" w:sz="12" w:space="0" w:color="002060"/>
            </w:tcBorders>
            <w:shd w:val="clear" w:color="auto" w:fill="auto"/>
            <w:vAlign w:val="center"/>
          </w:tcPr>
          <w:p w14:paraId="4F4A57C3"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14:paraId="7215A283"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12" w:space="0" w:color="002060"/>
            </w:tcBorders>
            <w:shd w:val="clear" w:color="auto" w:fill="auto"/>
            <w:vAlign w:val="center"/>
          </w:tcPr>
          <w:p w14:paraId="4308712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I.8.2</w:t>
            </w:r>
          </w:p>
        </w:tc>
        <w:tc>
          <w:tcPr>
            <w:tcW w:w="5190" w:type="dxa"/>
            <w:tcBorders>
              <w:top w:val="single" w:sz="4" w:space="0" w:color="D9D9D9"/>
              <w:bottom w:val="single" w:sz="12" w:space="0" w:color="002060"/>
            </w:tcBorders>
            <w:shd w:val="clear" w:color="auto" w:fill="auto"/>
            <w:vAlign w:val="center"/>
          </w:tcPr>
          <w:p w14:paraId="35E9BEDC"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Giornalini di classe o d’istituto</w:t>
            </w:r>
          </w:p>
        </w:tc>
        <w:tc>
          <w:tcPr>
            <w:tcW w:w="3040" w:type="dxa"/>
            <w:tcBorders>
              <w:top w:val="single" w:sz="4" w:space="0" w:color="D9D9D9"/>
              <w:bottom w:val="single" w:sz="12" w:space="0" w:color="002060"/>
              <w:right w:val="single" w:sz="12" w:space="0" w:color="002060"/>
            </w:tcBorders>
            <w:shd w:val="clear" w:color="auto" w:fill="auto"/>
            <w:vAlign w:val="center"/>
          </w:tcPr>
          <w:p w14:paraId="634BC1A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 di almeno un esemplare</w:t>
            </w:r>
          </w:p>
        </w:tc>
      </w:tr>
      <w:tr w:rsidR="00512A5A" w14:paraId="339C7BC9" w14:textId="77777777">
        <w:trPr>
          <w:trHeight w:val="283"/>
          <w:jc w:val="center"/>
        </w:trPr>
        <w:tc>
          <w:tcPr>
            <w:tcW w:w="2000" w:type="dxa"/>
            <w:gridSpan w:val="2"/>
            <w:tcBorders>
              <w:top w:val="single" w:sz="12" w:space="0" w:color="002060"/>
              <w:left w:val="single" w:sz="12" w:space="0" w:color="002060"/>
              <w:bottom w:val="single" w:sz="4" w:space="0" w:color="002060"/>
            </w:tcBorders>
            <w:shd w:val="clear" w:color="auto" w:fill="D9E1F2"/>
            <w:vAlign w:val="center"/>
          </w:tcPr>
          <w:p w14:paraId="0104E63D"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5" w:type="dxa"/>
            <w:gridSpan w:val="3"/>
            <w:tcBorders>
              <w:top w:val="single" w:sz="12" w:space="0" w:color="002060"/>
              <w:bottom w:val="single" w:sz="4" w:space="0" w:color="002060"/>
              <w:right w:val="single" w:sz="12" w:space="0" w:color="002060"/>
            </w:tcBorders>
            <w:shd w:val="clear" w:color="auto" w:fill="F2F2F2"/>
            <w:vAlign w:val="center"/>
          </w:tcPr>
          <w:p w14:paraId="34015EBE"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14:paraId="6899CA06" w14:textId="77777777">
        <w:trPr>
          <w:trHeight w:val="283"/>
          <w:jc w:val="center"/>
        </w:trPr>
        <w:tc>
          <w:tcPr>
            <w:tcW w:w="360" w:type="dxa"/>
            <w:tcBorders>
              <w:top w:val="single" w:sz="4" w:space="0" w:color="002060"/>
              <w:left w:val="single" w:sz="12" w:space="0" w:color="002060"/>
              <w:bottom w:val="single" w:sz="4" w:space="0" w:color="002060"/>
            </w:tcBorders>
            <w:shd w:val="clear" w:color="auto" w:fill="1F4E78"/>
            <w:vAlign w:val="center"/>
          </w:tcPr>
          <w:p w14:paraId="1545AE6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14:paraId="2D40F947"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615" w:type="dxa"/>
            <w:tcBorders>
              <w:top w:val="single" w:sz="4" w:space="0" w:color="002060"/>
              <w:bottom w:val="single" w:sz="4" w:space="0" w:color="002060"/>
            </w:tcBorders>
            <w:shd w:val="clear" w:color="auto" w:fill="1F4E78"/>
            <w:vAlign w:val="center"/>
          </w:tcPr>
          <w:p w14:paraId="30A7F60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190" w:type="dxa"/>
            <w:tcBorders>
              <w:top w:val="single" w:sz="4" w:space="0" w:color="002060"/>
              <w:bottom w:val="single" w:sz="4" w:space="0" w:color="002060"/>
            </w:tcBorders>
            <w:shd w:val="clear" w:color="auto" w:fill="1F4E78"/>
            <w:vAlign w:val="center"/>
          </w:tcPr>
          <w:p w14:paraId="3696CCA4"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3040" w:type="dxa"/>
            <w:tcBorders>
              <w:top w:val="single" w:sz="4" w:space="0" w:color="002060"/>
              <w:bottom w:val="single" w:sz="4" w:space="0" w:color="002060"/>
              <w:right w:val="single" w:sz="12" w:space="0" w:color="002060"/>
            </w:tcBorders>
            <w:shd w:val="clear" w:color="auto" w:fill="1F4E78"/>
            <w:vAlign w:val="center"/>
          </w:tcPr>
          <w:p w14:paraId="52357A18" w14:textId="77777777" w:rsidR="00512A5A" w:rsidRDefault="00600201">
            <w:pPr>
              <w:spacing w:line="240" w:lineRule="auto"/>
              <w:jc w:val="center"/>
              <w:rPr>
                <w:rFonts w:ascii="Times New Roman" w:eastAsia="Times New Roman" w:hAnsi="Times New Roman" w:cs="Times New Roman"/>
                <w:i/>
                <w:color w:val="FF0000"/>
                <w:sz w:val="16"/>
                <w:szCs w:val="16"/>
              </w:rPr>
            </w:pPr>
            <w:r>
              <w:rPr>
                <w:rFonts w:ascii="Times New Roman" w:eastAsia="Times New Roman" w:hAnsi="Times New Roman" w:cs="Times New Roman"/>
                <w:b/>
                <w:color w:val="FFFFFF"/>
                <w:sz w:val="16"/>
                <w:szCs w:val="16"/>
              </w:rPr>
              <w:t>Tempi di conservazione</w:t>
            </w:r>
          </w:p>
        </w:tc>
      </w:tr>
      <w:tr w:rsidR="00512A5A" w14:paraId="0459D5E5" w14:textId="77777777">
        <w:trPr>
          <w:trHeight w:val="283"/>
          <w:jc w:val="center"/>
        </w:trPr>
        <w:tc>
          <w:tcPr>
            <w:tcW w:w="360" w:type="dxa"/>
            <w:vMerge w:val="restart"/>
            <w:tcBorders>
              <w:top w:val="single" w:sz="4" w:space="0" w:color="002060"/>
              <w:left w:val="single" w:sz="12" w:space="0" w:color="002060"/>
              <w:bottom w:val="single" w:sz="12" w:space="0" w:color="002060"/>
            </w:tcBorders>
            <w:shd w:val="clear" w:color="auto" w:fill="auto"/>
            <w:vAlign w:val="center"/>
          </w:tcPr>
          <w:p w14:paraId="6EE84A2D"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I.8</w:t>
            </w:r>
          </w:p>
        </w:tc>
        <w:tc>
          <w:tcPr>
            <w:tcW w:w="1640" w:type="dxa"/>
            <w:vMerge w:val="restart"/>
            <w:tcBorders>
              <w:top w:val="single" w:sz="4" w:space="0" w:color="002060"/>
            </w:tcBorders>
            <w:shd w:val="clear" w:color="auto" w:fill="auto"/>
            <w:vAlign w:val="center"/>
          </w:tcPr>
          <w:p w14:paraId="6072A62B"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Eventi, cerimoniale, patrocini, concorsi, editoria e stampa</w:t>
            </w:r>
          </w:p>
        </w:tc>
        <w:tc>
          <w:tcPr>
            <w:tcW w:w="615" w:type="dxa"/>
            <w:tcBorders>
              <w:top w:val="single" w:sz="4" w:space="0" w:color="002060"/>
              <w:bottom w:val="single" w:sz="4" w:space="0" w:color="D9D9D9"/>
            </w:tcBorders>
            <w:shd w:val="clear" w:color="auto" w:fill="auto"/>
            <w:vAlign w:val="center"/>
          </w:tcPr>
          <w:p w14:paraId="295DA95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I.8.3</w:t>
            </w:r>
          </w:p>
        </w:tc>
        <w:tc>
          <w:tcPr>
            <w:tcW w:w="5190" w:type="dxa"/>
            <w:tcBorders>
              <w:top w:val="single" w:sz="4" w:space="0" w:color="002060"/>
              <w:bottom w:val="single" w:sz="4" w:space="0" w:color="D9D9D9"/>
            </w:tcBorders>
            <w:shd w:val="clear" w:color="auto" w:fill="auto"/>
            <w:vAlign w:val="center"/>
          </w:tcPr>
          <w:p w14:paraId="09367A20"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Annuari, rassegna stampa e pubblicazioni varie della scuola</w:t>
            </w:r>
          </w:p>
        </w:tc>
        <w:tc>
          <w:tcPr>
            <w:tcW w:w="3040" w:type="dxa"/>
            <w:tcBorders>
              <w:top w:val="single" w:sz="4" w:space="0" w:color="002060"/>
              <w:bottom w:val="single" w:sz="4" w:space="0" w:color="D9D9D9"/>
              <w:right w:val="single" w:sz="12" w:space="0" w:color="002060"/>
            </w:tcBorders>
            <w:shd w:val="clear" w:color="auto" w:fill="auto"/>
            <w:vAlign w:val="center"/>
          </w:tcPr>
          <w:p w14:paraId="09F7D95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 di almeno un esemplare degli annuari e delle pubblicazioni e della rassegna stampa</w:t>
            </w:r>
          </w:p>
        </w:tc>
      </w:tr>
      <w:tr w:rsidR="00512A5A" w14:paraId="1C87A828" w14:textId="77777777">
        <w:trPr>
          <w:trHeight w:val="283"/>
          <w:jc w:val="center"/>
        </w:trPr>
        <w:tc>
          <w:tcPr>
            <w:tcW w:w="360" w:type="dxa"/>
            <w:vMerge/>
            <w:tcBorders>
              <w:top w:val="single" w:sz="4" w:space="0" w:color="002060"/>
              <w:left w:val="single" w:sz="12" w:space="0" w:color="002060"/>
              <w:bottom w:val="single" w:sz="12" w:space="0" w:color="002060"/>
            </w:tcBorders>
            <w:shd w:val="clear" w:color="auto" w:fill="auto"/>
            <w:vAlign w:val="center"/>
          </w:tcPr>
          <w:p w14:paraId="056F6C44"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1E99176A"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12" w:space="0" w:color="1F3864"/>
            </w:tcBorders>
            <w:shd w:val="clear" w:color="auto" w:fill="auto"/>
            <w:vAlign w:val="center"/>
          </w:tcPr>
          <w:p w14:paraId="7224058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I.8.4</w:t>
            </w:r>
          </w:p>
        </w:tc>
        <w:tc>
          <w:tcPr>
            <w:tcW w:w="5190" w:type="dxa"/>
            <w:tcBorders>
              <w:top w:val="single" w:sz="4" w:space="0" w:color="D9D9D9"/>
              <w:bottom w:val="single" w:sz="12" w:space="0" w:color="1F3864"/>
            </w:tcBorders>
            <w:shd w:val="clear" w:color="auto" w:fill="auto"/>
            <w:vAlign w:val="center"/>
          </w:tcPr>
          <w:p w14:paraId="6AF461C8"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Locandine e manifesti di qualsiasi tipo pubblicati o stampati dalla o per conto della scuola</w:t>
            </w:r>
          </w:p>
        </w:tc>
        <w:tc>
          <w:tcPr>
            <w:tcW w:w="3040" w:type="dxa"/>
            <w:tcBorders>
              <w:top w:val="single" w:sz="4" w:space="0" w:color="D9D9D9"/>
              <w:bottom w:val="single" w:sz="12" w:space="0" w:color="002060"/>
              <w:right w:val="single" w:sz="12" w:space="0" w:color="002060"/>
            </w:tcBorders>
            <w:shd w:val="clear" w:color="auto" w:fill="auto"/>
            <w:vAlign w:val="center"/>
          </w:tcPr>
          <w:p w14:paraId="3C5824C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w:t>
            </w:r>
          </w:p>
        </w:tc>
      </w:tr>
    </w:tbl>
    <w:p w14:paraId="1B4AD369" w14:textId="77777777" w:rsidR="00512A5A" w:rsidRDefault="00512A5A">
      <w:pPr>
        <w:spacing w:after="160" w:line="259" w:lineRule="auto"/>
        <w:rPr>
          <w:rFonts w:ascii="Times New Roman" w:eastAsia="Times New Roman" w:hAnsi="Times New Roman" w:cs="Times New Roman"/>
          <w:sz w:val="28"/>
          <w:szCs w:val="28"/>
        </w:rPr>
      </w:pPr>
    </w:p>
    <w:p w14:paraId="209D248F" w14:textId="77777777" w:rsidR="00512A5A" w:rsidRDefault="00600201">
      <w:pPr>
        <w:spacing w:after="160" w:line="259" w:lineRule="auto"/>
        <w:ind w:left="567"/>
        <w:rPr>
          <w:rFonts w:ascii="Times New Roman" w:eastAsia="Times New Roman" w:hAnsi="Times New Roman" w:cs="Times New Roman"/>
          <w:b/>
        </w:rPr>
      </w:pPr>
      <w:r>
        <w:rPr>
          <w:rFonts w:ascii="Times New Roman" w:eastAsia="Times New Roman" w:hAnsi="Times New Roman" w:cs="Times New Roman"/>
          <w:b/>
        </w:rPr>
        <w:t>I LIVELLO: Organi e organismi</w:t>
      </w:r>
    </w:p>
    <w:tbl>
      <w:tblPr>
        <w:tblStyle w:val="a2"/>
        <w:tblW w:w="10835" w:type="dxa"/>
        <w:jc w:val="center"/>
        <w:tblInd w:w="0" w:type="dxa"/>
        <w:tblBorders>
          <w:top w:val="single" w:sz="12" w:space="0" w:color="203764"/>
          <w:left w:val="single" w:sz="12" w:space="0" w:color="203764"/>
          <w:bottom w:val="single" w:sz="12" w:space="0" w:color="203764"/>
          <w:right w:val="single" w:sz="12" w:space="0" w:color="203764"/>
          <w:insideH w:val="single" w:sz="4" w:space="0" w:color="002060"/>
          <w:insideV w:val="single" w:sz="4" w:space="0" w:color="002060"/>
        </w:tblBorders>
        <w:tblLayout w:type="fixed"/>
        <w:tblLook w:val="0400" w:firstRow="0" w:lastRow="0" w:firstColumn="0" w:lastColumn="0" w:noHBand="0" w:noVBand="1"/>
      </w:tblPr>
      <w:tblGrid>
        <w:gridCol w:w="435"/>
        <w:gridCol w:w="1560"/>
        <w:gridCol w:w="520"/>
        <w:gridCol w:w="5280"/>
        <w:gridCol w:w="3040"/>
      </w:tblGrid>
      <w:tr w:rsidR="00512A5A" w14:paraId="316A2A6C" w14:textId="77777777">
        <w:trPr>
          <w:trHeight w:val="283"/>
          <w:jc w:val="center"/>
        </w:trPr>
        <w:tc>
          <w:tcPr>
            <w:tcW w:w="1995" w:type="dxa"/>
            <w:gridSpan w:val="2"/>
            <w:tcBorders>
              <w:top w:val="single" w:sz="12" w:space="0" w:color="002060"/>
              <w:left w:val="single" w:sz="12" w:space="0" w:color="002060"/>
              <w:bottom w:val="single" w:sz="4" w:space="0" w:color="002060"/>
            </w:tcBorders>
            <w:shd w:val="clear" w:color="auto" w:fill="D9E1F2"/>
            <w:vAlign w:val="center"/>
          </w:tcPr>
          <w:p w14:paraId="47904B61"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lastRenderedPageBreak/>
              <w:t>II LIVELLO</w:t>
            </w:r>
          </w:p>
        </w:tc>
        <w:tc>
          <w:tcPr>
            <w:tcW w:w="8840" w:type="dxa"/>
            <w:gridSpan w:val="3"/>
            <w:tcBorders>
              <w:top w:val="single" w:sz="12" w:space="0" w:color="002060"/>
              <w:bottom w:val="single" w:sz="4" w:space="0" w:color="002060"/>
              <w:right w:val="single" w:sz="12" w:space="0" w:color="002060"/>
            </w:tcBorders>
            <w:shd w:val="clear" w:color="auto" w:fill="F2F2F2"/>
            <w:vAlign w:val="center"/>
          </w:tcPr>
          <w:p w14:paraId="05A8A262"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14:paraId="450858BD" w14:textId="77777777">
        <w:trPr>
          <w:trHeight w:val="283"/>
          <w:jc w:val="center"/>
        </w:trPr>
        <w:tc>
          <w:tcPr>
            <w:tcW w:w="435" w:type="dxa"/>
            <w:tcBorders>
              <w:top w:val="single" w:sz="4" w:space="0" w:color="002060"/>
              <w:left w:val="single" w:sz="12" w:space="0" w:color="002060"/>
              <w:bottom w:val="single" w:sz="4" w:space="0" w:color="002060"/>
            </w:tcBorders>
            <w:shd w:val="clear" w:color="auto" w:fill="1F4E78"/>
            <w:vAlign w:val="center"/>
          </w:tcPr>
          <w:p w14:paraId="50EA3A24"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ID</w:t>
            </w:r>
          </w:p>
        </w:tc>
        <w:tc>
          <w:tcPr>
            <w:tcW w:w="1560" w:type="dxa"/>
            <w:tcBorders>
              <w:top w:val="single" w:sz="4" w:space="0" w:color="002060"/>
              <w:bottom w:val="single" w:sz="4" w:space="0" w:color="002060"/>
            </w:tcBorders>
            <w:shd w:val="clear" w:color="auto" w:fill="1F4E78"/>
            <w:vAlign w:val="center"/>
          </w:tcPr>
          <w:p w14:paraId="44C546CD"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Descrizione</w:t>
            </w:r>
          </w:p>
        </w:tc>
        <w:tc>
          <w:tcPr>
            <w:tcW w:w="520" w:type="dxa"/>
            <w:tcBorders>
              <w:top w:val="single" w:sz="4" w:space="0" w:color="002060"/>
              <w:bottom w:val="single" w:sz="4" w:space="0" w:color="002060"/>
            </w:tcBorders>
            <w:shd w:val="clear" w:color="auto" w:fill="1F4E78"/>
            <w:vAlign w:val="center"/>
          </w:tcPr>
          <w:p w14:paraId="5F3A0A80"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ID</w:t>
            </w:r>
          </w:p>
        </w:tc>
        <w:tc>
          <w:tcPr>
            <w:tcW w:w="5280" w:type="dxa"/>
            <w:tcBorders>
              <w:top w:val="single" w:sz="4" w:space="0" w:color="002060"/>
              <w:bottom w:val="single" w:sz="4" w:space="0" w:color="002060"/>
            </w:tcBorders>
            <w:shd w:val="clear" w:color="auto" w:fill="1F4E78"/>
            <w:vAlign w:val="center"/>
          </w:tcPr>
          <w:p w14:paraId="50B1BD25" w14:textId="77777777" w:rsidR="00512A5A" w:rsidRDefault="00600201">
            <w:pPr>
              <w:spacing w:line="240" w:lineRule="auto"/>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Tipologia documentaria</w:t>
            </w:r>
          </w:p>
        </w:tc>
        <w:tc>
          <w:tcPr>
            <w:tcW w:w="3040" w:type="dxa"/>
            <w:tcBorders>
              <w:top w:val="single" w:sz="4" w:space="0" w:color="002060"/>
              <w:bottom w:val="single" w:sz="4" w:space="0" w:color="002060"/>
              <w:right w:val="single" w:sz="12" w:space="0" w:color="002060"/>
            </w:tcBorders>
            <w:shd w:val="clear" w:color="auto" w:fill="1F4E78"/>
            <w:vAlign w:val="center"/>
          </w:tcPr>
          <w:p w14:paraId="4DB21CD1"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Tempi di conservazione</w:t>
            </w:r>
          </w:p>
        </w:tc>
      </w:tr>
      <w:tr w:rsidR="00512A5A" w14:paraId="406D3CCD" w14:textId="77777777">
        <w:trPr>
          <w:trHeight w:val="283"/>
          <w:jc w:val="center"/>
        </w:trPr>
        <w:tc>
          <w:tcPr>
            <w:tcW w:w="435" w:type="dxa"/>
            <w:vMerge w:val="restart"/>
            <w:tcBorders>
              <w:top w:val="single" w:sz="4" w:space="0" w:color="002060"/>
              <w:left w:val="single" w:sz="12" w:space="0" w:color="002060"/>
            </w:tcBorders>
            <w:shd w:val="clear" w:color="auto" w:fill="auto"/>
            <w:vAlign w:val="center"/>
          </w:tcPr>
          <w:p w14:paraId="6C412A3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II.1</w:t>
            </w:r>
          </w:p>
        </w:tc>
        <w:tc>
          <w:tcPr>
            <w:tcW w:w="1560" w:type="dxa"/>
            <w:vMerge w:val="restart"/>
            <w:tcBorders>
              <w:top w:val="single" w:sz="4" w:space="0" w:color="002060"/>
            </w:tcBorders>
            <w:shd w:val="clear" w:color="auto" w:fill="auto"/>
            <w:vAlign w:val="center"/>
          </w:tcPr>
          <w:p w14:paraId="1AFC8A58"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Consiglio di istituto, Consiglio di circolo e Consiglio di Amministrazione</w:t>
            </w:r>
          </w:p>
        </w:tc>
        <w:tc>
          <w:tcPr>
            <w:tcW w:w="520" w:type="dxa"/>
            <w:tcBorders>
              <w:top w:val="single" w:sz="4" w:space="0" w:color="002060"/>
              <w:bottom w:val="single" w:sz="4" w:space="0" w:color="D9D9D9"/>
            </w:tcBorders>
            <w:shd w:val="clear" w:color="auto" w:fill="auto"/>
            <w:vAlign w:val="center"/>
          </w:tcPr>
          <w:p w14:paraId="6554253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II.1.1</w:t>
            </w:r>
          </w:p>
        </w:tc>
        <w:tc>
          <w:tcPr>
            <w:tcW w:w="5280" w:type="dxa"/>
            <w:tcBorders>
              <w:top w:val="single" w:sz="4" w:space="0" w:color="002060"/>
              <w:bottom w:val="single" w:sz="4" w:space="0" w:color="D9D9D9"/>
            </w:tcBorders>
            <w:shd w:val="clear" w:color="auto" w:fill="auto"/>
            <w:vAlign w:val="center"/>
          </w:tcPr>
          <w:p w14:paraId="68248140"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Verbali Consiglio di Istituto e Consiglio di circolo</w:t>
            </w:r>
          </w:p>
        </w:tc>
        <w:tc>
          <w:tcPr>
            <w:tcW w:w="3040" w:type="dxa"/>
            <w:tcBorders>
              <w:top w:val="single" w:sz="4" w:space="0" w:color="002060"/>
              <w:bottom w:val="single" w:sz="4" w:space="0" w:color="D9D9D9"/>
              <w:right w:val="single" w:sz="12" w:space="0" w:color="002060"/>
            </w:tcBorders>
            <w:shd w:val="clear" w:color="auto" w:fill="auto"/>
            <w:vAlign w:val="center"/>
          </w:tcPr>
          <w:p w14:paraId="5B7F5F05"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1117C0CF" w14:textId="77777777">
        <w:trPr>
          <w:trHeight w:val="283"/>
          <w:jc w:val="center"/>
        </w:trPr>
        <w:tc>
          <w:tcPr>
            <w:tcW w:w="435" w:type="dxa"/>
            <w:vMerge/>
            <w:tcBorders>
              <w:top w:val="single" w:sz="4" w:space="0" w:color="002060"/>
              <w:left w:val="single" w:sz="12" w:space="0" w:color="002060"/>
            </w:tcBorders>
            <w:shd w:val="clear" w:color="auto" w:fill="auto"/>
            <w:vAlign w:val="center"/>
          </w:tcPr>
          <w:p w14:paraId="39C25339" w14:textId="77777777" w:rsidR="00512A5A" w:rsidRDefault="00512A5A">
            <w:pPr>
              <w:widowControl w:val="0"/>
              <w:rPr>
                <w:rFonts w:ascii="Times New Roman" w:eastAsia="Times New Roman" w:hAnsi="Times New Roman" w:cs="Times New Roman"/>
                <w:sz w:val="16"/>
                <w:szCs w:val="16"/>
              </w:rPr>
            </w:pPr>
          </w:p>
        </w:tc>
        <w:tc>
          <w:tcPr>
            <w:tcW w:w="1560" w:type="dxa"/>
            <w:vMerge/>
            <w:tcBorders>
              <w:top w:val="single" w:sz="4" w:space="0" w:color="002060"/>
            </w:tcBorders>
            <w:shd w:val="clear" w:color="auto" w:fill="auto"/>
            <w:vAlign w:val="center"/>
          </w:tcPr>
          <w:p w14:paraId="6EFF87DF"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14:paraId="5C0C71D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II.1.2</w:t>
            </w:r>
          </w:p>
        </w:tc>
        <w:tc>
          <w:tcPr>
            <w:tcW w:w="5280" w:type="dxa"/>
            <w:tcBorders>
              <w:top w:val="single" w:sz="4" w:space="0" w:color="D9D9D9"/>
              <w:bottom w:val="single" w:sz="4" w:space="0" w:color="D9D9D9"/>
            </w:tcBorders>
            <w:shd w:val="clear" w:color="auto" w:fill="auto"/>
            <w:vAlign w:val="center"/>
          </w:tcPr>
          <w:p w14:paraId="6479353A"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Verbali del Consiglio di Amministrazione</w:t>
            </w:r>
          </w:p>
        </w:tc>
        <w:tc>
          <w:tcPr>
            <w:tcW w:w="3040" w:type="dxa"/>
            <w:tcBorders>
              <w:top w:val="single" w:sz="4" w:space="0" w:color="D9D9D9"/>
              <w:bottom w:val="single" w:sz="4" w:space="0" w:color="D9D9D9"/>
              <w:right w:val="single" w:sz="12" w:space="0" w:color="002060"/>
            </w:tcBorders>
            <w:shd w:val="clear" w:color="auto" w:fill="auto"/>
            <w:vAlign w:val="center"/>
          </w:tcPr>
          <w:p w14:paraId="18FBDB4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7B95279F" w14:textId="77777777">
        <w:trPr>
          <w:trHeight w:val="283"/>
          <w:jc w:val="center"/>
        </w:trPr>
        <w:tc>
          <w:tcPr>
            <w:tcW w:w="435" w:type="dxa"/>
            <w:vMerge/>
            <w:tcBorders>
              <w:top w:val="single" w:sz="4" w:space="0" w:color="002060"/>
              <w:left w:val="single" w:sz="12" w:space="0" w:color="002060"/>
            </w:tcBorders>
            <w:shd w:val="clear" w:color="auto" w:fill="auto"/>
            <w:vAlign w:val="center"/>
          </w:tcPr>
          <w:p w14:paraId="574C7766" w14:textId="77777777" w:rsidR="00512A5A" w:rsidRDefault="00512A5A">
            <w:pPr>
              <w:widowControl w:val="0"/>
              <w:rPr>
                <w:rFonts w:ascii="Times New Roman" w:eastAsia="Times New Roman" w:hAnsi="Times New Roman" w:cs="Times New Roman"/>
                <w:sz w:val="16"/>
                <w:szCs w:val="16"/>
              </w:rPr>
            </w:pPr>
          </w:p>
        </w:tc>
        <w:tc>
          <w:tcPr>
            <w:tcW w:w="1560" w:type="dxa"/>
            <w:vMerge/>
            <w:tcBorders>
              <w:top w:val="single" w:sz="4" w:space="0" w:color="002060"/>
            </w:tcBorders>
            <w:shd w:val="clear" w:color="auto" w:fill="auto"/>
            <w:vAlign w:val="center"/>
          </w:tcPr>
          <w:p w14:paraId="2B8D78B8"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14:paraId="6D5CFD9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II.1.3</w:t>
            </w:r>
          </w:p>
        </w:tc>
        <w:tc>
          <w:tcPr>
            <w:tcW w:w="5280" w:type="dxa"/>
            <w:tcBorders>
              <w:top w:val="single" w:sz="4" w:space="0" w:color="D9D9D9"/>
              <w:bottom w:val="single" w:sz="4" w:space="0" w:color="002060"/>
            </w:tcBorders>
            <w:shd w:val="clear" w:color="auto" w:fill="auto"/>
            <w:vAlign w:val="center"/>
          </w:tcPr>
          <w:p w14:paraId="23786B89"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Convocazioni riunioni Consiglio di istituto e Consiglio di circolo</w:t>
            </w:r>
          </w:p>
        </w:tc>
        <w:tc>
          <w:tcPr>
            <w:tcW w:w="3040" w:type="dxa"/>
            <w:tcBorders>
              <w:top w:val="single" w:sz="4" w:space="0" w:color="D9D9D9"/>
              <w:bottom w:val="single" w:sz="4" w:space="0" w:color="002060"/>
              <w:right w:val="single" w:sz="12" w:space="0" w:color="002060"/>
            </w:tcBorders>
            <w:shd w:val="clear" w:color="auto" w:fill="auto"/>
            <w:vAlign w:val="center"/>
          </w:tcPr>
          <w:p w14:paraId="5DC221BD"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w:t>
            </w:r>
          </w:p>
        </w:tc>
      </w:tr>
      <w:tr w:rsidR="00512A5A" w14:paraId="00362942" w14:textId="77777777">
        <w:trPr>
          <w:trHeight w:val="283"/>
          <w:jc w:val="center"/>
        </w:trPr>
        <w:tc>
          <w:tcPr>
            <w:tcW w:w="435" w:type="dxa"/>
            <w:vMerge w:val="restart"/>
            <w:tcBorders>
              <w:top w:val="single" w:sz="4" w:space="0" w:color="002060"/>
              <w:left w:val="single" w:sz="12" w:space="0" w:color="002060"/>
            </w:tcBorders>
            <w:shd w:val="clear" w:color="auto" w:fill="auto"/>
            <w:vAlign w:val="center"/>
          </w:tcPr>
          <w:p w14:paraId="241E086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II.2</w:t>
            </w:r>
          </w:p>
        </w:tc>
        <w:tc>
          <w:tcPr>
            <w:tcW w:w="1560" w:type="dxa"/>
            <w:vMerge w:val="restart"/>
            <w:tcBorders>
              <w:top w:val="single" w:sz="4" w:space="0" w:color="002060"/>
            </w:tcBorders>
            <w:shd w:val="clear" w:color="auto" w:fill="auto"/>
            <w:vAlign w:val="center"/>
          </w:tcPr>
          <w:p w14:paraId="2F354B2F"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Consiglio di classe e di interclasse</w:t>
            </w:r>
          </w:p>
        </w:tc>
        <w:tc>
          <w:tcPr>
            <w:tcW w:w="520" w:type="dxa"/>
            <w:tcBorders>
              <w:top w:val="single" w:sz="4" w:space="0" w:color="002060"/>
              <w:bottom w:val="single" w:sz="4" w:space="0" w:color="D9D9D9"/>
            </w:tcBorders>
            <w:shd w:val="clear" w:color="auto" w:fill="auto"/>
            <w:vAlign w:val="center"/>
          </w:tcPr>
          <w:p w14:paraId="2A9215E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II.2.1</w:t>
            </w:r>
          </w:p>
        </w:tc>
        <w:tc>
          <w:tcPr>
            <w:tcW w:w="5280" w:type="dxa"/>
            <w:tcBorders>
              <w:top w:val="single" w:sz="4" w:space="0" w:color="002060"/>
              <w:bottom w:val="single" w:sz="4" w:space="0" w:color="D9D9D9"/>
            </w:tcBorders>
            <w:shd w:val="clear" w:color="auto" w:fill="auto"/>
            <w:vAlign w:val="center"/>
          </w:tcPr>
          <w:p w14:paraId="415F11DD"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Verbali Consiglio di classe e di interclasse</w:t>
            </w:r>
          </w:p>
        </w:tc>
        <w:tc>
          <w:tcPr>
            <w:tcW w:w="3040" w:type="dxa"/>
            <w:tcBorders>
              <w:top w:val="single" w:sz="4" w:space="0" w:color="002060"/>
              <w:bottom w:val="single" w:sz="4" w:space="0" w:color="D9D9D9"/>
              <w:right w:val="single" w:sz="12" w:space="0" w:color="002060"/>
            </w:tcBorders>
            <w:shd w:val="clear" w:color="auto" w:fill="auto"/>
            <w:vAlign w:val="center"/>
          </w:tcPr>
          <w:p w14:paraId="773D280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616EDADE" w14:textId="77777777">
        <w:trPr>
          <w:trHeight w:val="283"/>
          <w:jc w:val="center"/>
        </w:trPr>
        <w:tc>
          <w:tcPr>
            <w:tcW w:w="435" w:type="dxa"/>
            <w:vMerge/>
            <w:tcBorders>
              <w:top w:val="single" w:sz="4" w:space="0" w:color="002060"/>
              <w:left w:val="single" w:sz="12" w:space="0" w:color="002060"/>
            </w:tcBorders>
            <w:shd w:val="clear" w:color="auto" w:fill="auto"/>
            <w:vAlign w:val="center"/>
          </w:tcPr>
          <w:p w14:paraId="38D974CF" w14:textId="77777777" w:rsidR="00512A5A" w:rsidRDefault="00512A5A">
            <w:pPr>
              <w:widowControl w:val="0"/>
              <w:rPr>
                <w:rFonts w:ascii="Times New Roman" w:eastAsia="Times New Roman" w:hAnsi="Times New Roman" w:cs="Times New Roman"/>
                <w:sz w:val="16"/>
                <w:szCs w:val="16"/>
              </w:rPr>
            </w:pPr>
          </w:p>
        </w:tc>
        <w:tc>
          <w:tcPr>
            <w:tcW w:w="1560" w:type="dxa"/>
            <w:vMerge/>
            <w:tcBorders>
              <w:top w:val="single" w:sz="4" w:space="0" w:color="002060"/>
            </w:tcBorders>
            <w:shd w:val="clear" w:color="auto" w:fill="auto"/>
            <w:vAlign w:val="center"/>
          </w:tcPr>
          <w:p w14:paraId="09630D02"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14:paraId="37F6C57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II.2.2</w:t>
            </w:r>
          </w:p>
        </w:tc>
        <w:tc>
          <w:tcPr>
            <w:tcW w:w="5280" w:type="dxa"/>
            <w:tcBorders>
              <w:top w:val="single" w:sz="4" w:space="0" w:color="D9D9D9"/>
              <w:bottom w:val="single" w:sz="4" w:space="0" w:color="002060"/>
            </w:tcBorders>
            <w:shd w:val="clear" w:color="auto" w:fill="auto"/>
            <w:vAlign w:val="center"/>
          </w:tcPr>
          <w:p w14:paraId="11033C5B"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Convocazioni riunioni Consiglio di classe e di interclasse</w:t>
            </w:r>
          </w:p>
        </w:tc>
        <w:tc>
          <w:tcPr>
            <w:tcW w:w="3040" w:type="dxa"/>
            <w:tcBorders>
              <w:top w:val="single" w:sz="4" w:space="0" w:color="D9D9D9"/>
              <w:bottom w:val="single" w:sz="4" w:space="0" w:color="002060"/>
              <w:right w:val="single" w:sz="12" w:space="0" w:color="002060"/>
            </w:tcBorders>
            <w:shd w:val="clear" w:color="auto" w:fill="auto"/>
            <w:vAlign w:val="center"/>
          </w:tcPr>
          <w:p w14:paraId="442F30C5"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w:t>
            </w:r>
          </w:p>
        </w:tc>
      </w:tr>
      <w:tr w:rsidR="00512A5A" w14:paraId="6F314170" w14:textId="77777777">
        <w:trPr>
          <w:trHeight w:val="283"/>
          <w:jc w:val="center"/>
        </w:trPr>
        <w:tc>
          <w:tcPr>
            <w:tcW w:w="435" w:type="dxa"/>
            <w:vMerge w:val="restart"/>
            <w:tcBorders>
              <w:top w:val="single" w:sz="4" w:space="0" w:color="002060"/>
              <w:left w:val="single" w:sz="12" w:space="0" w:color="002060"/>
            </w:tcBorders>
            <w:shd w:val="clear" w:color="auto" w:fill="auto"/>
            <w:vAlign w:val="center"/>
          </w:tcPr>
          <w:p w14:paraId="74CF66AA"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II.3</w:t>
            </w:r>
          </w:p>
        </w:tc>
        <w:tc>
          <w:tcPr>
            <w:tcW w:w="1560" w:type="dxa"/>
            <w:vMerge w:val="restart"/>
            <w:tcBorders>
              <w:top w:val="single" w:sz="4" w:space="0" w:color="002060"/>
            </w:tcBorders>
            <w:shd w:val="clear" w:color="auto" w:fill="auto"/>
            <w:vAlign w:val="center"/>
          </w:tcPr>
          <w:p w14:paraId="53A276CD"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Collegio dei docenti</w:t>
            </w:r>
          </w:p>
        </w:tc>
        <w:tc>
          <w:tcPr>
            <w:tcW w:w="520" w:type="dxa"/>
            <w:tcBorders>
              <w:top w:val="single" w:sz="4" w:space="0" w:color="002060"/>
              <w:bottom w:val="single" w:sz="4" w:space="0" w:color="D9D9D9"/>
            </w:tcBorders>
            <w:shd w:val="clear" w:color="auto" w:fill="auto"/>
            <w:vAlign w:val="center"/>
          </w:tcPr>
          <w:p w14:paraId="1AB477C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II.3.1</w:t>
            </w:r>
          </w:p>
        </w:tc>
        <w:tc>
          <w:tcPr>
            <w:tcW w:w="5280" w:type="dxa"/>
            <w:tcBorders>
              <w:top w:val="single" w:sz="4" w:space="0" w:color="002060"/>
              <w:bottom w:val="single" w:sz="4" w:space="0" w:color="D9D9D9"/>
            </w:tcBorders>
            <w:shd w:val="clear" w:color="auto" w:fill="auto"/>
            <w:vAlign w:val="center"/>
          </w:tcPr>
          <w:p w14:paraId="1864F1CE"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Verbali Collegio dei docenti</w:t>
            </w:r>
          </w:p>
        </w:tc>
        <w:tc>
          <w:tcPr>
            <w:tcW w:w="3040" w:type="dxa"/>
            <w:tcBorders>
              <w:top w:val="single" w:sz="4" w:space="0" w:color="002060"/>
              <w:bottom w:val="single" w:sz="4" w:space="0" w:color="D9D9D9"/>
              <w:right w:val="single" w:sz="12" w:space="0" w:color="002060"/>
            </w:tcBorders>
            <w:shd w:val="clear" w:color="auto" w:fill="auto"/>
            <w:vAlign w:val="center"/>
          </w:tcPr>
          <w:p w14:paraId="739D28C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42D562A6" w14:textId="77777777">
        <w:trPr>
          <w:trHeight w:val="283"/>
          <w:jc w:val="center"/>
        </w:trPr>
        <w:tc>
          <w:tcPr>
            <w:tcW w:w="435" w:type="dxa"/>
            <w:vMerge/>
            <w:tcBorders>
              <w:top w:val="single" w:sz="4" w:space="0" w:color="002060"/>
              <w:left w:val="single" w:sz="12" w:space="0" w:color="002060"/>
            </w:tcBorders>
            <w:shd w:val="clear" w:color="auto" w:fill="auto"/>
            <w:vAlign w:val="center"/>
          </w:tcPr>
          <w:p w14:paraId="4FA850E9" w14:textId="77777777" w:rsidR="00512A5A" w:rsidRDefault="00512A5A">
            <w:pPr>
              <w:widowControl w:val="0"/>
              <w:rPr>
                <w:rFonts w:ascii="Times New Roman" w:eastAsia="Times New Roman" w:hAnsi="Times New Roman" w:cs="Times New Roman"/>
                <w:sz w:val="16"/>
                <w:szCs w:val="16"/>
              </w:rPr>
            </w:pPr>
          </w:p>
        </w:tc>
        <w:tc>
          <w:tcPr>
            <w:tcW w:w="1560" w:type="dxa"/>
            <w:vMerge/>
            <w:tcBorders>
              <w:top w:val="single" w:sz="4" w:space="0" w:color="002060"/>
            </w:tcBorders>
            <w:shd w:val="clear" w:color="auto" w:fill="auto"/>
            <w:vAlign w:val="center"/>
          </w:tcPr>
          <w:p w14:paraId="0734D1CA"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14:paraId="1060EF6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II.3.2</w:t>
            </w:r>
          </w:p>
        </w:tc>
        <w:tc>
          <w:tcPr>
            <w:tcW w:w="5280" w:type="dxa"/>
            <w:tcBorders>
              <w:top w:val="single" w:sz="4" w:space="0" w:color="D9D9D9"/>
              <w:bottom w:val="single" w:sz="4" w:space="0" w:color="002060"/>
            </w:tcBorders>
            <w:shd w:val="clear" w:color="auto" w:fill="auto"/>
            <w:vAlign w:val="center"/>
          </w:tcPr>
          <w:p w14:paraId="71CC0A2B"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Convocazioni riunioni Collegio dei docenti</w:t>
            </w:r>
          </w:p>
        </w:tc>
        <w:tc>
          <w:tcPr>
            <w:tcW w:w="3040" w:type="dxa"/>
            <w:tcBorders>
              <w:top w:val="single" w:sz="4" w:space="0" w:color="D9D9D9"/>
              <w:bottom w:val="single" w:sz="4" w:space="0" w:color="002060"/>
              <w:right w:val="single" w:sz="12" w:space="0" w:color="002060"/>
            </w:tcBorders>
            <w:shd w:val="clear" w:color="auto" w:fill="auto"/>
            <w:vAlign w:val="center"/>
          </w:tcPr>
          <w:p w14:paraId="3BAEFAB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w:t>
            </w:r>
          </w:p>
        </w:tc>
      </w:tr>
      <w:tr w:rsidR="00512A5A" w14:paraId="4167A1A0" w14:textId="77777777">
        <w:trPr>
          <w:trHeight w:val="283"/>
          <w:jc w:val="center"/>
        </w:trPr>
        <w:tc>
          <w:tcPr>
            <w:tcW w:w="435" w:type="dxa"/>
            <w:vMerge w:val="restart"/>
            <w:tcBorders>
              <w:top w:val="single" w:sz="4" w:space="0" w:color="002060"/>
              <w:left w:val="single" w:sz="12" w:space="0" w:color="002060"/>
            </w:tcBorders>
            <w:shd w:val="clear" w:color="auto" w:fill="auto"/>
            <w:vAlign w:val="center"/>
          </w:tcPr>
          <w:p w14:paraId="0F36532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II.4</w:t>
            </w:r>
          </w:p>
        </w:tc>
        <w:tc>
          <w:tcPr>
            <w:tcW w:w="1560" w:type="dxa"/>
            <w:vMerge w:val="restart"/>
            <w:tcBorders>
              <w:top w:val="single" w:sz="4" w:space="0" w:color="002060"/>
            </w:tcBorders>
            <w:shd w:val="clear" w:color="auto" w:fill="auto"/>
            <w:vAlign w:val="center"/>
          </w:tcPr>
          <w:p w14:paraId="322182CC"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Giunta esecutiva</w:t>
            </w:r>
          </w:p>
        </w:tc>
        <w:tc>
          <w:tcPr>
            <w:tcW w:w="520" w:type="dxa"/>
            <w:tcBorders>
              <w:top w:val="single" w:sz="4" w:space="0" w:color="002060"/>
              <w:bottom w:val="single" w:sz="4" w:space="0" w:color="D9D9D9"/>
            </w:tcBorders>
            <w:shd w:val="clear" w:color="auto" w:fill="auto"/>
            <w:vAlign w:val="center"/>
          </w:tcPr>
          <w:p w14:paraId="4AA38E5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II.4.1</w:t>
            </w:r>
          </w:p>
        </w:tc>
        <w:tc>
          <w:tcPr>
            <w:tcW w:w="5280" w:type="dxa"/>
            <w:tcBorders>
              <w:top w:val="single" w:sz="4" w:space="0" w:color="002060"/>
              <w:bottom w:val="single" w:sz="4" w:space="0" w:color="D9D9D9"/>
            </w:tcBorders>
            <w:shd w:val="clear" w:color="auto" w:fill="auto"/>
            <w:vAlign w:val="center"/>
          </w:tcPr>
          <w:p w14:paraId="7F98B5AF"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Verbali Giunta esecutiva</w:t>
            </w:r>
          </w:p>
        </w:tc>
        <w:tc>
          <w:tcPr>
            <w:tcW w:w="3040" w:type="dxa"/>
            <w:tcBorders>
              <w:top w:val="single" w:sz="4" w:space="0" w:color="002060"/>
              <w:bottom w:val="single" w:sz="4" w:space="0" w:color="D9D9D9"/>
              <w:right w:val="single" w:sz="12" w:space="0" w:color="002060"/>
            </w:tcBorders>
            <w:shd w:val="clear" w:color="auto" w:fill="auto"/>
            <w:vAlign w:val="center"/>
          </w:tcPr>
          <w:p w14:paraId="207EF41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53F48AE2" w14:textId="77777777">
        <w:trPr>
          <w:trHeight w:val="283"/>
          <w:jc w:val="center"/>
        </w:trPr>
        <w:tc>
          <w:tcPr>
            <w:tcW w:w="435" w:type="dxa"/>
            <w:vMerge/>
            <w:tcBorders>
              <w:top w:val="single" w:sz="4" w:space="0" w:color="002060"/>
              <w:left w:val="single" w:sz="12" w:space="0" w:color="002060"/>
            </w:tcBorders>
            <w:shd w:val="clear" w:color="auto" w:fill="auto"/>
            <w:vAlign w:val="center"/>
          </w:tcPr>
          <w:p w14:paraId="3FB04D98" w14:textId="77777777" w:rsidR="00512A5A" w:rsidRDefault="00512A5A">
            <w:pPr>
              <w:widowControl w:val="0"/>
              <w:rPr>
                <w:rFonts w:ascii="Times New Roman" w:eastAsia="Times New Roman" w:hAnsi="Times New Roman" w:cs="Times New Roman"/>
                <w:sz w:val="16"/>
                <w:szCs w:val="16"/>
              </w:rPr>
            </w:pPr>
          </w:p>
        </w:tc>
        <w:tc>
          <w:tcPr>
            <w:tcW w:w="1560" w:type="dxa"/>
            <w:vMerge/>
            <w:tcBorders>
              <w:top w:val="single" w:sz="4" w:space="0" w:color="002060"/>
            </w:tcBorders>
            <w:shd w:val="clear" w:color="auto" w:fill="auto"/>
            <w:vAlign w:val="center"/>
          </w:tcPr>
          <w:p w14:paraId="699D8B38"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14:paraId="5BF2DCBA"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II.4.2</w:t>
            </w:r>
          </w:p>
        </w:tc>
        <w:tc>
          <w:tcPr>
            <w:tcW w:w="5280" w:type="dxa"/>
            <w:tcBorders>
              <w:top w:val="single" w:sz="4" w:space="0" w:color="D9D9D9"/>
              <w:bottom w:val="single" w:sz="4" w:space="0" w:color="002060"/>
            </w:tcBorders>
            <w:shd w:val="clear" w:color="auto" w:fill="auto"/>
            <w:vAlign w:val="center"/>
          </w:tcPr>
          <w:p w14:paraId="0F0AAF4E"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Convocazioni riunioni Giunta esecutiva</w:t>
            </w:r>
          </w:p>
        </w:tc>
        <w:tc>
          <w:tcPr>
            <w:tcW w:w="3040" w:type="dxa"/>
            <w:tcBorders>
              <w:top w:val="single" w:sz="4" w:space="0" w:color="D9D9D9"/>
              <w:bottom w:val="single" w:sz="4" w:space="0" w:color="002060"/>
              <w:right w:val="single" w:sz="12" w:space="0" w:color="002060"/>
            </w:tcBorders>
            <w:shd w:val="clear" w:color="auto" w:fill="auto"/>
            <w:vAlign w:val="center"/>
          </w:tcPr>
          <w:p w14:paraId="27F3EDB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w:t>
            </w:r>
          </w:p>
        </w:tc>
      </w:tr>
      <w:tr w:rsidR="00512A5A" w14:paraId="27B4E0C6" w14:textId="77777777">
        <w:trPr>
          <w:trHeight w:val="283"/>
          <w:jc w:val="center"/>
        </w:trPr>
        <w:tc>
          <w:tcPr>
            <w:tcW w:w="435" w:type="dxa"/>
            <w:vMerge w:val="restart"/>
            <w:tcBorders>
              <w:top w:val="single" w:sz="4" w:space="0" w:color="002060"/>
              <w:left w:val="single" w:sz="12" w:space="0" w:color="002060"/>
              <w:bottom w:val="single" w:sz="12" w:space="0" w:color="002060"/>
            </w:tcBorders>
            <w:shd w:val="clear" w:color="auto" w:fill="auto"/>
            <w:vAlign w:val="center"/>
          </w:tcPr>
          <w:p w14:paraId="6780D96A"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II.5 </w:t>
            </w:r>
          </w:p>
        </w:tc>
        <w:tc>
          <w:tcPr>
            <w:tcW w:w="1560" w:type="dxa"/>
            <w:vMerge w:val="restart"/>
            <w:tcBorders>
              <w:top w:val="single" w:sz="4" w:space="0" w:color="002060"/>
              <w:bottom w:val="single" w:sz="12" w:space="0" w:color="002060"/>
            </w:tcBorders>
            <w:shd w:val="clear" w:color="auto" w:fill="auto"/>
            <w:vAlign w:val="center"/>
          </w:tcPr>
          <w:p w14:paraId="5521A520"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Dirigente scolastico DS</w:t>
            </w:r>
          </w:p>
        </w:tc>
        <w:tc>
          <w:tcPr>
            <w:tcW w:w="520" w:type="dxa"/>
            <w:tcBorders>
              <w:top w:val="single" w:sz="4" w:space="0" w:color="002060"/>
              <w:bottom w:val="single" w:sz="4" w:space="0" w:color="D9D9D9"/>
            </w:tcBorders>
            <w:shd w:val="clear" w:color="auto" w:fill="auto"/>
            <w:vAlign w:val="center"/>
          </w:tcPr>
          <w:p w14:paraId="06C8B2D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II.5.1</w:t>
            </w:r>
          </w:p>
        </w:tc>
        <w:tc>
          <w:tcPr>
            <w:tcW w:w="5280" w:type="dxa"/>
            <w:tcBorders>
              <w:top w:val="single" w:sz="4" w:space="0" w:color="002060"/>
              <w:bottom w:val="single" w:sz="4" w:space="0" w:color="D9D9D9"/>
            </w:tcBorders>
            <w:shd w:val="clear" w:color="auto" w:fill="auto"/>
            <w:vAlign w:val="center"/>
          </w:tcPr>
          <w:p w14:paraId="5C8293E3"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Determinazioni dirigenziali (raccolte in serie cronologiche)</w:t>
            </w:r>
          </w:p>
        </w:tc>
        <w:tc>
          <w:tcPr>
            <w:tcW w:w="3040" w:type="dxa"/>
            <w:tcBorders>
              <w:top w:val="single" w:sz="4" w:space="0" w:color="002060"/>
              <w:bottom w:val="single" w:sz="4" w:space="0" w:color="D9D9D9"/>
              <w:right w:val="single" w:sz="12" w:space="0" w:color="002060"/>
            </w:tcBorders>
            <w:shd w:val="clear" w:color="auto" w:fill="auto"/>
            <w:vAlign w:val="center"/>
          </w:tcPr>
          <w:p w14:paraId="18704FD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7D2B2CF5" w14:textId="77777777">
        <w:trPr>
          <w:trHeight w:val="283"/>
          <w:jc w:val="center"/>
        </w:trPr>
        <w:tc>
          <w:tcPr>
            <w:tcW w:w="435" w:type="dxa"/>
            <w:vMerge/>
            <w:tcBorders>
              <w:top w:val="single" w:sz="4" w:space="0" w:color="002060"/>
              <w:left w:val="single" w:sz="12" w:space="0" w:color="002060"/>
              <w:bottom w:val="single" w:sz="12" w:space="0" w:color="002060"/>
            </w:tcBorders>
            <w:shd w:val="clear" w:color="auto" w:fill="auto"/>
            <w:vAlign w:val="center"/>
          </w:tcPr>
          <w:p w14:paraId="611FDFB3" w14:textId="77777777" w:rsidR="00512A5A" w:rsidRDefault="00512A5A">
            <w:pPr>
              <w:widowControl w:val="0"/>
              <w:rPr>
                <w:rFonts w:ascii="Times New Roman" w:eastAsia="Times New Roman" w:hAnsi="Times New Roman" w:cs="Times New Roman"/>
                <w:sz w:val="16"/>
                <w:szCs w:val="16"/>
              </w:rPr>
            </w:pPr>
          </w:p>
        </w:tc>
        <w:tc>
          <w:tcPr>
            <w:tcW w:w="1560" w:type="dxa"/>
            <w:vMerge/>
            <w:tcBorders>
              <w:top w:val="single" w:sz="4" w:space="0" w:color="002060"/>
              <w:bottom w:val="single" w:sz="12" w:space="0" w:color="002060"/>
            </w:tcBorders>
            <w:shd w:val="clear" w:color="auto" w:fill="auto"/>
            <w:vAlign w:val="center"/>
          </w:tcPr>
          <w:p w14:paraId="1ED5B2B7"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12" w:space="0" w:color="002060"/>
            </w:tcBorders>
            <w:shd w:val="clear" w:color="auto" w:fill="auto"/>
            <w:vAlign w:val="center"/>
          </w:tcPr>
          <w:p w14:paraId="0735E46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II.5.2</w:t>
            </w:r>
          </w:p>
        </w:tc>
        <w:tc>
          <w:tcPr>
            <w:tcW w:w="5280" w:type="dxa"/>
            <w:tcBorders>
              <w:top w:val="single" w:sz="4" w:space="0" w:color="D9D9D9"/>
              <w:bottom w:val="single" w:sz="12" w:space="0" w:color="002060"/>
            </w:tcBorders>
            <w:shd w:val="clear" w:color="auto" w:fill="auto"/>
            <w:vAlign w:val="center"/>
          </w:tcPr>
          <w:p w14:paraId="39884006"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Piano delle attività dei docenti</w:t>
            </w:r>
          </w:p>
        </w:tc>
        <w:tc>
          <w:tcPr>
            <w:tcW w:w="3040" w:type="dxa"/>
            <w:tcBorders>
              <w:top w:val="single" w:sz="4" w:space="0" w:color="D9D9D9"/>
              <w:bottom w:val="single" w:sz="12" w:space="0" w:color="002060"/>
              <w:right w:val="single" w:sz="12" w:space="0" w:color="002060"/>
            </w:tcBorders>
            <w:shd w:val="clear" w:color="auto" w:fill="auto"/>
            <w:vAlign w:val="center"/>
          </w:tcPr>
          <w:p w14:paraId="3B0D02A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bl>
    <w:p w14:paraId="7C68BBF8" w14:textId="77777777" w:rsidR="00512A5A" w:rsidRDefault="00512A5A">
      <w:pPr>
        <w:spacing w:after="160" w:line="259" w:lineRule="auto"/>
        <w:rPr>
          <w:rFonts w:ascii="Times New Roman" w:eastAsia="Times New Roman" w:hAnsi="Times New Roman" w:cs="Times New Roman"/>
        </w:rPr>
      </w:pPr>
    </w:p>
    <w:tbl>
      <w:tblPr>
        <w:tblStyle w:val="a3"/>
        <w:tblW w:w="10840" w:type="dxa"/>
        <w:jc w:val="center"/>
        <w:tblInd w:w="0" w:type="dxa"/>
        <w:tblBorders>
          <w:top w:val="single" w:sz="12" w:space="0" w:color="203764"/>
          <w:left w:val="single" w:sz="12" w:space="0" w:color="203764"/>
          <w:bottom w:val="single" w:sz="12" w:space="0" w:color="203764"/>
          <w:right w:val="single" w:sz="12" w:space="0" w:color="203764"/>
          <w:insideH w:val="single" w:sz="4" w:space="0" w:color="002060"/>
          <w:insideV w:val="single" w:sz="4" w:space="0" w:color="002060"/>
        </w:tblBorders>
        <w:tblLayout w:type="fixed"/>
        <w:tblLook w:val="0400" w:firstRow="0" w:lastRow="0" w:firstColumn="0" w:lastColumn="0" w:noHBand="0" w:noVBand="1"/>
      </w:tblPr>
      <w:tblGrid>
        <w:gridCol w:w="360"/>
        <w:gridCol w:w="1640"/>
        <w:gridCol w:w="520"/>
        <w:gridCol w:w="5280"/>
        <w:gridCol w:w="3040"/>
      </w:tblGrid>
      <w:tr w:rsidR="00512A5A" w14:paraId="42CCAB3B" w14:textId="77777777">
        <w:trPr>
          <w:trHeight w:val="283"/>
          <w:jc w:val="center"/>
        </w:trPr>
        <w:tc>
          <w:tcPr>
            <w:tcW w:w="2000" w:type="dxa"/>
            <w:gridSpan w:val="2"/>
            <w:tcBorders>
              <w:top w:val="single" w:sz="12" w:space="0" w:color="002060"/>
              <w:left w:val="single" w:sz="12" w:space="0" w:color="002060"/>
              <w:bottom w:val="single" w:sz="4" w:space="0" w:color="002060"/>
            </w:tcBorders>
            <w:shd w:val="clear" w:color="auto" w:fill="D9E1F2"/>
            <w:vAlign w:val="center"/>
          </w:tcPr>
          <w:p w14:paraId="59001ACB"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0" w:type="dxa"/>
            <w:gridSpan w:val="3"/>
            <w:tcBorders>
              <w:top w:val="single" w:sz="12" w:space="0" w:color="002060"/>
              <w:bottom w:val="single" w:sz="4" w:space="0" w:color="002060"/>
              <w:right w:val="single" w:sz="12" w:space="0" w:color="002060"/>
            </w:tcBorders>
            <w:shd w:val="clear" w:color="auto" w:fill="F2F2F2"/>
            <w:vAlign w:val="center"/>
          </w:tcPr>
          <w:p w14:paraId="7410C7C4"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14:paraId="3EFCF3EA" w14:textId="77777777">
        <w:trPr>
          <w:trHeight w:val="283"/>
          <w:jc w:val="center"/>
        </w:trPr>
        <w:tc>
          <w:tcPr>
            <w:tcW w:w="360" w:type="dxa"/>
            <w:tcBorders>
              <w:top w:val="single" w:sz="4" w:space="0" w:color="002060"/>
              <w:left w:val="single" w:sz="12" w:space="0" w:color="002060"/>
              <w:bottom w:val="single" w:sz="4" w:space="0" w:color="002060"/>
            </w:tcBorders>
            <w:shd w:val="clear" w:color="auto" w:fill="1F4E78"/>
            <w:vAlign w:val="center"/>
          </w:tcPr>
          <w:p w14:paraId="40D1C82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14:paraId="4AF96D12"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520" w:type="dxa"/>
            <w:tcBorders>
              <w:top w:val="single" w:sz="4" w:space="0" w:color="002060"/>
              <w:bottom w:val="single" w:sz="4" w:space="0" w:color="002060"/>
            </w:tcBorders>
            <w:shd w:val="clear" w:color="auto" w:fill="1F4E78"/>
            <w:vAlign w:val="center"/>
          </w:tcPr>
          <w:p w14:paraId="5DDA15A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280" w:type="dxa"/>
            <w:tcBorders>
              <w:top w:val="single" w:sz="4" w:space="0" w:color="002060"/>
              <w:bottom w:val="single" w:sz="4" w:space="0" w:color="002060"/>
            </w:tcBorders>
            <w:shd w:val="clear" w:color="auto" w:fill="1F4E78"/>
            <w:vAlign w:val="center"/>
          </w:tcPr>
          <w:p w14:paraId="127D2712"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3040" w:type="dxa"/>
            <w:tcBorders>
              <w:top w:val="single" w:sz="4" w:space="0" w:color="002060"/>
              <w:bottom w:val="single" w:sz="4" w:space="0" w:color="002060"/>
              <w:right w:val="single" w:sz="12" w:space="0" w:color="002060"/>
            </w:tcBorders>
            <w:shd w:val="clear" w:color="auto" w:fill="1F4E78"/>
            <w:vAlign w:val="center"/>
          </w:tcPr>
          <w:p w14:paraId="6650A5FE" w14:textId="77777777" w:rsidR="00512A5A" w:rsidRDefault="00600201">
            <w:pPr>
              <w:spacing w:line="240" w:lineRule="auto"/>
              <w:jc w:val="center"/>
              <w:rPr>
                <w:rFonts w:ascii="Times New Roman" w:eastAsia="Times New Roman" w:hAnsi="Times New Roman" w:cs="Times New Roman"/>
                <w:i/>
                <w:color w:val="FF0000"/>
                <w:sz w:val="16"/>
                <w:szCs w:val="16"/>
              </w:rPr>
            </w:pPr>
            <w:r>
              <w:rPr>
                <w:rFonts w:ascii="Times New Roman" w:eastAsia="Times New Roman" w:hAnsi="Times New Roman" w:cs="Times New Roman"/>
                <w:b/>
                <w:color w:val="FFFFFF"/>
                <w:sz w:val="16"/>
                <w:szCs w:val="16"/>
              </w:rPr>
              <w:t>Tempi di conservazione</w:t>
            </w:r>
          </w:p>
        </w:tc>
      </w:tr>
      <w:tr w:rsidR="00512A5A" w14:paraId="5A717134" w14:textId="77777777">
        <w:trPr>
          <w:trHeight w:val="283"/>
          <w:jc w:val="center"/>
        </w:trPr>
        <w:tc>
          <w:tcPr>
            <w:tcW w:w="360" w:type="dxa"/>
            <w:vMerge w:val="restart"/>
            <w:tcBorders>
              <w:top w:val="single" w:sz="4" w:space="0" w:color="002060"/>
              <w:left w:val="single" w:sz="12" w:space="0" w:color="002060"/>
            </w:tcBorders>
            <w:shd w:val="clear" w:color="auto" w:fill="auto"/>
            <w:vAlign w:val="center"/>
          </w:tcPr>
          <w:p w14:paraId="09262E6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II.6</w:t>
            </w:r>
          </w:p>
        </w:tc>
        <w:tc>
          <w:tcPr>
            <w:tcW w:w="1640" w:type="dxa"/>
            <w:vMerge w:val="restart"/>
            <w:tcBorders>
              <w:top w:val="single" w:sz="4" w:space="0" w:color="002060"/>
            </w:tcBorders>
            <w:shd w:val="clear" w:color="auto" w:fill="auto"/>
            <w:vAlign w:val="center"/>
          </w:tcPr>
          <w:p w14:paraId="18CEE975"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Direttore dei servizi generali e amministrativi DSGA</w:t>
            </w:r>
          </w:p>
        </w:tc>
        <w:tc>
          <w:tcPr>
            <w:tcW w:w="520" w:type="dxa"/>
            <w:tcBorders>
              <w:top w:val="single" w:sz="4" w:space="0" w:color="002060"/>
              <w:bottom w:val="single" w:sz="4" w:space="0" w:color="D9D9D9"/>
            </w:tcBorders>
            <w:shd w:val="clear" w:color="auto" w:fill="auto"/>
            <w:vAlign w:val="center"/>
          </w:tcPr>
          <w:p w14:paraId="54DEDE4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II.6.1</w:t>
            </w:r>
          </w:p>
        </w:tc>
        <w:tc>
          <w:tcPr>
            <w:tcW w:w="5280" w:type="dxa"/>
            <w:tcBorders>
              <w:top w:val="single" w:sz="4" w:space="0" w:color="002060"/>
              <w:bottom w:val="single" w:sz="4" w:space="0" w:color="D9D9D9"/>
            </w:tcBorders>
            <w:shd w:val="clear" w:color="auto" w:fill="auto"/>
            <w:vAlign w:val="center"/>
          </w:tcPr>
          <w:p w14:paraId="05025384"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Ordini di servizio generali</w:t>
            </w:r>
          </w:p>
        </w:tc>
        <w:tc>
          <w:tcPr>
            <w:tcW w:w="3040" w:type="dxa"/>
            <w:tcBorders>
              <w:top w:val="single" w:sz="4" w:space="0" w:color="002060"/>
              <w:bottom w:val="single" w:sz="4" w:space="0" w:color="D9D9D9"/>
              <w:right w:val="single" w:sz="12" w:space="0" w:color="002060"/>
            </w:tcBorders>
            <w:shd w:val="clear" w:color="auto" w:fill="auto"/>
            <w:vAlign w:val="center"/>
          </w:tcPr>
          <w:p w14:paraId="454A9CE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33A7761F"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4D10AF55"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142328BF"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14:paraId="23DEEB3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II.6.2</w:t>
            </w:r>
          </w:p>
        </w:tc>
        <w:tc>
          <w:tcPr>
            <w:tcW w:w="5280" w:type="dxa"/>
            <w:tcBorders>
              <w:top w:val="single" w:sz="4" w:space="0" w:color="D9D9D9"/>
              <w:bottom w:val="single" w:sz="4" w:space="0" w:color="002060"/>
            </w:tcBorders>
            <w:shd w:val="clear" w:color="auto" w:fill="auto"/>
            <w:vAlign w:val="center"/>
          </w:tcPr>
          <w:p w14:paraId="39F1C5C4"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Piano delle attività del personale ATA</w:t>
            </w:r>
          </w:p>
        </w:tc>
        <w:tc>
          <w:tcPr>
            <w:tcW w:w="3040" w:type="dxa"/>
            <w:tcBorders>
              <w:top w:val="single" w:sz="4" w:space="0" w:color="D9D9D9"/>
              <w:bottom w:val="single" w:sz="4" w:space="0" w:color="002060"/>
              <w:right w:val="single" w:sz="12" w:space="0" w:color="002060"/>
            </w:tcBorders>
            <w:shd w:val="clear" w:color="auto" w:fill="auto"/>
            <w:vAlign w:val="center"/>
          </w:tcPr>
          <w:p w14:paraId="0B3CB990" w14:textId="77777777"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ILLIMITATI</w:t>
            </w:r>
          </w:p>
        </w:tc>
      </w:tr>
      <w:tr w:rsidR="00512A5A" w14:paraId="1B98CB76" w14:textId="77777777">
        <w:trPr>
          <w:trHeight w:val="283"/>
          <w:jc w:val="center"/>
        </w:trPr>
        <w:tc>
          <w:tcPr>
            <w:tcW w:w="360" w:type="dxa"/>
            <w:vMerge w:val="restart"/>
            <w:tcBorders>
              <w:top w:val="single" w:sz="4" w:space="0" w:color="002060"/>
              <w:left w:val="single" w:sz="12" w:space="0" w:color="002060"/>
            </w:tcBorders>
            <w:shd w:val="clear" w:color="auto" w:fill="auto"/>
            <w:vAlign w:val="center"/>
          </w:tcPr>
          <w:p w14:paraId="3A6B4E9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II.7</w:t>
            </w:r>
          </w:p>
          <w:p w14:paraId="41B1D935"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w:t>
            </w:r>
          </w:p>
        </w:tc>
        <w:tc>
          <w:tcPr>
            <w:tcW w:w="1640" w:type="dxa"/>
            <w:vMerge w:val="restart"/>
            <w:tcBorders>
              <w:top w:val="single" w:sz="4" w:space="0" w:color="002060"/>
            </w:tcBorders>
            <w:shd w:val="clear" w:color="auto" w:fill="auto"/>
            <w:vAlign w:val="center"/>
          </w:tcPr>
          <w:p w14:paraId="5EE6997F"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Comitato di valutazione del servizio dei docenti</w:t>
            </w:r>
          </w:p>
          <w:p w14:paraId="4F9B95C5" w14:textId="77777777" w:rsidR="00512A5A" w:rsidRDefault="00512A5A">
            <w:pPr>
              <w:spacing w:line="240" w:lineRule="auto"/>
              <w:jc w:val="center"/>
              <w:rPr>
                <w:rFonts w:ascii="Times New Roman" w:eastAsia="Times New Roman" w:hAnsi="Times New Roman" w:cs="Times New Roman"/>
                <w:b/>
                <w:sz w:val="16"/>
                <w:szCs w:val="16"/>
              </w:rPr>
            </w:pPr>
          </w:p>
        </w:tc>
        <w:tc>
          <w:tcPr>
            <w:tcW w:w="520" w:type="dxa"/>
            <w:tcBorders>
              <w:top w:val="single" w:sz="4" w:space="0" w:color="002060"/>
              <w:bottom w:val="single" w:sz="4" w:space="0" w:color="D9D9D9"/>
            </w:tcBorders>
            <w:shd w:val="clear" w:color="auto" w:fill="auto"/>
            <w:vAlign w:val="center"/>
          </w:tcPr>
          <w:p w14:paraId="1ECD915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II.7.1</w:t>
            </w:r>
          </w:p>
        </w:tc>
        <w:tc>
          <w:tcPr>
            <w:tcW w:w="5280" w:type="dxa"/>
            <w:tcBorders>
              <w:top w:val="single" w:sz="4" w:space="0" w:color="002060"/>
              <w:bottom w:val="single" w:sz="4" w:space="0" w:color="D9D9D9"/>
            </w:tcBorders>
            <w:shd w:val="clear" w:color="auto" w:fill="auto"/>
            <w:vAlign w:val="center"/>
          </w:tcPr>
          <w:p w14:paraId="4F4D8A3A"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Verbali di valutazione dei docenti</w:t>
            </w:r>
          </w:p>
        </w:tc>
        <w:tc>
          <w:tcPr>
            <w:tcW w:w="3040" w:type="dxa"/>
            <w:tcBorders>
              <w:top w:val="single" w:sz="4" w:space="0" w:color="002060"/>
              <w:bottom w:val="single" w:sz="4" w:space="0" w:color="D9D9D9"/>
              <w:right w:val="single" w:sz="12" w:space="0" w:color="002060"/>
            </w:tcBorders>
            <w:shd w:val="clear" w:color="auto" w:fill="auto"/>
            <w:vAlign w:val="center"/>
          </w:tcPr>
          <w:p w14:paraId="6CBCA1D1" w14:textId="77777777"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ILLIMITATI</w:t>
            </w:r>
          </w:p>
        </w:tc>
      </w:tr>
      <w:tr w:rsidR="00512A5A" w14:paraId="7002D0C9"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4FC21D25" w14:textId="77777777" w:rsidR="00512A5A" w:rsidRDefault="00512A5A">
            <w:pPr>
              <w:widowControl w:val="0"/>
              <w:rPr>
                <w:rFonts w:ascii="Times New Roman" w:eastAsia="Times New Roman" w:hAnsi="Times New Roman" w:cs="Times New Roman"/>
                <w:i/>
                <w:sz w:val="16"/>
                <w:szCs w:val="16"/>
              </w:rPr>
            </w:pPr>
          </w:p>
        </w:tc>
        <w:tc>
          <w:tcPr>
            <w:tcW w:w="1640" w:type="dxa"/>
            <w:vMerge/>
            <w:tcBorders>
              <w:top w:val="single" w:sz="4" w:space="0" w:color="002060"/>
            </w:tcBorders>
            <w:shd w:val="clear" w:color="auto" w:fill="auto"/>
            <w:vAlign w:val="center"/>
          </w:tcPr>
          <w:p w14:paraId="64E505E2" w14:textId="77777777" w:rsidR="00512A5A" w:rsidRDefault="00512A5A">
            <w:pPr>
              <w:widowControl w:val="0"/>
              <w:rPr>
                <w:rFonts w:ascii="Times New Roman" w:eastAsia="Times New Roman" w:hAnsi="Times New Roman" w:cs="Times New Roman"/>
                <w:i/>
                <w:sz w:val="16"/>
                <w:szCs w:val="16"/>
              </w:rPr>
            </w:pPr>
          </w:p>
        </w:tc>
        <w:tc>
          <w:tcPr>
            <w:tcW w:w="520" w:type="dxa"/>
            <w:tcBorders>
              <w:top w:val="single" w:sz="4" w:space="0" w:color="D9D9D9"/>
              <w:bottom w:val="single" w:sz="4" w:space="0" w:color="002060"/>
            </w:tcBorders>
            <w:shd w:val="clear" w:color="auto" w:fill="auto"/>
            <w:vAlign w:val="center"/>
          </w:tcPr>
          <w:p w14:paraId="411F891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II.7.2</w:t>
            </w:r>
          </w:p>
        </w:tc>
        <w:tc>
          <w:tcPr>
            <w:tcW w:w="5280" w:type="dxa"/>
            <w:tcBorders>
              <w:top w:val="single" w:sz="4" w:space="0" w:color="D9D9D9"/>
              <w:bottom w:val="single" w:sz="4" w:space="0" w:color="002060"/>
            </w:tcBorders>
            <w:shd w:val="clear" w:color="auto" w:fill="auto"/>
            <w:vAlign w:val="center"/>
          </w:tcPr>
          <w:p w14:paraId="71DB16F6"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Convocazione riunioni Comitato di valutazione</w:t>
            </w:r>
          </w:p>
        </w:tc>
        <w:tc>
          <w:tcPr>
            <w:tcW w:w="3040" w:type="dxa"/>
            <w:tcBorders>
              <w:top w:val="single" w:sz="4" w:space="0" w:color="D9D9D9"/>
              <w:bottom w:val="single" w:sz="4" w:space="0" w:color="002060"/>
              <w:right w:val="single" w:sz="12" w:space="0" w:color="002060"/>
            </w:tcBorders>
            <w:shd w:val="clear" w:color="auto" w:fill="auto"/>
            <w:vAlign w:val="center"/>
          </w:tcPr>
          <w:p w14:paraId="7D0CD2E0" w14:textId="77777777"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Scartabili dopo 5 anni</w:t>
            </w:r>
          </w:p>
        </w:tc>
      </w:tr>
      <w:tr w:rsidR="00512A5A" w14:paraId="5C08FA47" w14:textId="77777777">
        <w:trPr>
          <w:trHeight w:val="283"/>
          <w:jc w:val="center"/>
        </w:trPr>
        <w:tc>
          <w:tcPr>
            <w:tcW w:w="360" w:type="dxa"/>
            <w:vMerge w:val="restart"/>
            <w:tcBorders>
              <w:top w:val="single" w:sz="4" w:space="0" w:color="002060"/>
              <w:left w:val="single" w:sz="12" w:space="0" w:color="002060"/>
            </w:tcBorders>
            <w:shd w:val="clear" w:color="auto" w:fill="auto"/>
            <w:vAlign w:val="center"/>
          </w:tcPr>
          <w:p w14:paraId="3710A12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II.8</w:t>
            </w:r>
          </w:p>
          <w:p w14:paraId="140287C5"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w:t>
            </w:r>
          </w:p>
          <w:p w14:paraId="401F520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w:t>
            </w:r>
          </w:p>
        </w:tc>
        <w:tc>
          <w:tcPr>
            <w:tcW w:w="1640" w:type="dxa"/>
            <w:vMerge w:val="restart"/>
            <w:tcBorders>
              <w:top w:val="single" w:sz="4" w:space="0" w:color="002060"/>
            </w:tcBorders>
            <w:shd w:val="clear" w:color="auto" w:fill="auto"/>
            <w:vAlign w:val="center"/>
          </w:tcPr>
          <w:p w14:paraId="0C9BB37D"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Comitato dei genitori, Comitato studentesco e rapporti scuola-famiglia</w:t>
            </w:r>
          </w:p>
          <w:p w14:paraId="4C417210" w14:textId="77777777" w:rsidR="00512A5A" w:rsidRDefault="00512A5A">
            <w:pPr>
              <w:spacing w:line="240" w:lineRule="auto"/>
              <w:jc w:val="center"/>
              <w:rPr>
                <w:rFonts w:ascii="Times New Roman" w:eastAsia="Times New Roman" w:hAnsi="Times New Roman" w:cs="Times New Roman"/>
                <w:b/>
                <w:sz w:val="16"/>
                <w:szCs w:val="16"/>
              </w:rPr>
            </w:pPr>
          </w:p>
        </w:tc>
        <w:tc>
          <w:tcPr>
            <w:tcW w:w="520" w:type="dxa"/>
            <w:tcBorders>
              <w:top w:val="single" w:sz="4" w:space="0" w:color="002060"/>
              <w:bottom w:val="single" w:sz="4" w:space="0" w:color="D9D9D9"/>
            </w:tcBorders>
            <w:shd w:val="clear" w:color="auto" w:fill="auto"/>
            <w:vAlign w:val="center"/>
          </w:tcPr>
          <w:p w14:paraId="05C1BDB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II.8.1</w:t>
            </w:r>
          </w:p>
        </w:tc>
        <w:tc>
          <w:tcPr>
            <w:tcW w:w="5280" w:type="dxa"/>
            <w:tcBorders>
              <w:top w:val="single" w:sz="4" w:space="0" w:color="002060"/>
              <w:bottom w:val="single" w:sz="4" w:space="0" w:color="D9D9D9"/>
            </w:tcBorders>
            <w:shd w:val="clear" w:color="auto" w:fill="auto"/>
            <w:vAlign w:val="center"/>
          </w:tcPr>
          <w:p w14:paraId="74989AAD"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Comunicazioni da parte di Comitato studentesco, Comitato dei genitori e famiglie</w:t>
            </w:r>
          </w:p>
        </w:tc>
        <w:tc>
          <w:tcPr>
            <w:tcW w:w="3040" w:type="dxa"/>
            <w:tcBorders>
              <w:top w:val="single" w:sz="4" w:space="0" w:color="002060"/>
              <w:bottom w:val="single" w:sz="4" w:space="0" w:color="D9D9D9"/>
              <w:right w:val="single" w:sz="12" w:space="0" w:color="002060"/>
            </w:tcBorders>
            <w:shd w:val="clear" w:color="auto" w:fill="auto"/>
            <w:vAlign w:val="center"/>
          </w:tcPr>
          <w:p w14:paraId="1D72E6B2" w14:textId="77777777"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Scartabili dopo 5 anni</w:t>
            </w:r>
          </w:p>
        </w:tc>
      </w:tr>
      <w:tr w:rsidR="00512A5A" w14:paraId="360522C9"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5F7657CC" w14:textId="77777777" w:rsidR="00512A5A" w:rsidRDefault="00512A5A">
            <w:pPr>
              <w:widowControl w:val="0"/>
              <w:rPr>
                <w:rFonts w:ascii="Times New Roman" w:eastAsia="Times New Roman" w:hAnsi="Times New Roman" w:cs="Times New Roman"/>
                <w:i/>
                <w:sz w:val="16"/>
                <w:szCs w:val="16"/>
              </w:rPr>
            </w:pPr>
          </w:p>
        </w:tc>
        <w:tc>
          <w:tcPr>
            <w:tcW w:w="1640" w:type="dxa"/>
            <w:vMerge/>
            <w:tcBorders>
              <w:top w:val="single" w:sz="4" w:space="0" w:color="002060"/>
            </w:tcBorders>
            <w:shd w:val="clear" w:color="auto" w:fill="auto"/>
            <w:vAlign w:val="center"/>
          </w:tcPr>
          <w:p w14:paraId="5A131D6D" w14:textId="77777777" w:rsidR="00512A5A" w:rsidRDefault="00512A5A">
            <w:pPr>
              <w:widowControl w:val="0"/>
              <w:rPr>
                <w:rFonts w:ascii="Times New Roman" w:eastAsia="Times New Roman" w:hAnsi="Times New Roman" w:cs="Times New Roman"/>
                <w:i/>
                <w:sz w:val="16"/>
                <w:szCs w:val="16"/>
              </w:rPr>
            </w:pPr>
          </w:p>
        </w:tc>
        <w:tc>
          <w:tcPr>
            <w:tcW w:w="520" w:type="dxa"/>
            <w:tcBorders>
              <w:top w:val="single" w:sz="4" w:space="0" w:color="D9D9D9"/>
              <w:bottom w:val="single" w:sz="4" w:space="0" w:color="D9D9D9"/>
            </w:tcBorders>
            <w:shd w:val="clear" w:color="auto" w:fill="auto"/>
            <w:vAlign w:val="center"/>
          </w:tcPr>
          <w:p w14:paraId="2A5CC32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II.8.2</w:t>
            </w:r>
          </w:p>
        </w:tc>
        <w:tc>
          <w:tcPr>
            <w:tcW w:w="5280" w:type="dxa"/>
            <w:tcBorders>
              <w:top w:val="single" w:sz="4" w:space="0" w:color="D9D9D9"/>
              <w:bottom w:val="single" w:sz="4" w:space="0" w:color="D9D9D9"/>
            </w:tcBorders>
            <w:shd w:val="clear" w:color="auto" w:fill="auto"/>
            <w:vAlign w:val="center"/>
          </w:tcPr>
          <w:p w14:paraId="43B77FDE"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Verbali di Comitato studentesco e Comitato dei genitori</w:t>
            </w:r>
          </w:p>
        </w:tc>
        <w:tc>
          <w:tcPr>
            <w:tcW w:w="3040" w:type="dxa"/>
            <w:tcBorders>
              <w:top w:val="single" w:sz="4" w:space="0" w:color="D9D9D9"/>
              <w:bottom w:val="single" w:sz="4" w:space="0" w:color="D9D9D9"/>
              <w:right w:val="single" w:sz="12" w:space="0" w:color="002060"/>
            </w:tcBorders>
            <w:shd w:val="clear" w:color="auto" w:fill="auto"/>
            <w:vAlign w:val="center"/>
          </w:tcPr>
          <w:p w14:paraId="71B1332C" w14:textId="77777777"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ILLIMITATI</w:t>
            </w:r>
          </w:p>
        </w:tc>
      </w:tr>
      <w:tr w:rsidR="00512A5A" w14:paraId="727CFEA8"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7E143FF9" w14:textId="77777777" w:rsidR="00512A5A" w:rsidRDefault="00512A5A">
            <w:pPr>
              <w:widowControl w:val="0"/>
              <w:rPr>
                <w:rFonts w:ascii="Times New Roman" w:eastAsia="Times New Roman" w:hAnsi="Times New Roman" w:cs="Times New Roman"/>
                <w:i/>
                <w:sz w:val="16"/>
                <w:szCs w:val="16"/>
              </w:rPr>
            </w:pPr>
          </w:p>
        </w:tc>
        <w:tc>
          <w:tcPr>
            <w:tcW w:w="1640" w:type="dxa"/>
            <w:vMerge/>
            <w:tcBorders>
              <w:top w:val="single" w:sz="4" w:space="0" w:color="002060"/>
            </w:tcBorders>
            <w:shd w:val="clear" w:color="auto" w:fill="auto"/>
            <w:vAlign w:val="center"/>
          </w:tcPr>
          <w:p w14:paraId="69E7342E" w14:textId="77777777" w:rsidR="00512A5A" w:rsidRDefault="00512A5A">
            <w:pPr>
              <w:widowControl w:val="0"/>
              <w:rPr>
                <w:rFonts w:ascii="Times New Roman" w:eastAsia="Times New Roman" w:hAnsi="Times New Roman" w:cs="Times New Roman"/>
                <w:i/>
                <w:sz w:val="16"/>
                <w:szCs w:val="16"/>
              </w:rPr>
            </w:pPr>
          </w:p>
        </w:tc>
        <w:tc>
          <w:tcPr>
            <w:tcW w:w="520" w:type="dxa"/>
            <w:tcBorders>
              <w:top w:val="single" w:sz="4" w:space="0" w:color="D9D9D9"/>
              <w:bottom w:val="single" w:sz="4" w:space="0" w:color="002060"/>
            </w:tcBorders>
            <w:shd w:val="clear" w:color="auto" w:fill="auto"/>
            <w:vAlign w:val="center"/>
          </w:tcPr>
          <w:p w14:paraId="65C9CB4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II.8.3</w:t>
            </w:r>
          </w:p>
        </w:tc>
        <w:tc>
          <w:tcPr>
            <w:tcW w:w="5280" w:type="dxa"/>
            <w:tcBorders>
              <w:top w:val="single" w:sz="4" w:space="0" w:color="D9D9D9"/>
              <w:bottom w:val="single" w:sz="4" w:space="0" w:color="002060"/>
            </w:tcBorders>
            <w:shd w:val="clear" w:color="auto" w:fill="auto"/>
            <w:vAlign w:val="center"/>
          </w:tcPr>
          <w:p w14:paraId="0989868B"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Convocazione riunioni Comitato studentesco e Comitato dei genitori</w:t>
            </w:r>
          </w:p>
        </w:tc>
        <w:tc>
          <w:tcPr>
            <w:tcW w:w="3040" w:type="dxa"/>
            <w:tcBorders>
              <w:top w:val="single" w:sz="4" w:space="0" w:color="D9D9D9"/>
              <w:bottom w:val="single" w:sz="4" w:space="0" w:color="002060"/>
              <w:right w:val="single" w:sz="12" w:space="0" w:color="002060"/>
            </w:tcBorders>
            <w:shd w:val="clear" w:color="auto" w:fill="auto"/>
            <w:vAlign w:val="center"/>
          </w:tcPr>
          <w:p w14:paraId="7BFB4B19" w14:textId="77777777"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Scartabili dopo 5 anni</w:t>
            </w:r>
          </w:p>
        </w:tc>
      </w:tr>
      <w:tr w:rsidR="00512A5A" w14:paraId="1E98C585" w14:textId="77777777">
        <w:trPr>
          <w:trHeight w:val="283"/>
          <w:jc w:val="center"/>
        </w:trPr>
        <w:tc>
          <w:tcPr>
            <w:tcW w:w="360" w:type="dxa"/>
            <w:tcBorders>
              <w:top w:val="single" w:sz="4" w:space="0" w:color="002060"/>
              <w:left w:val="single" w:sz="12" w:space="0" w:color="002060"/>
              <w:bottom w:val="single" w:sz="4" w:space="0" w:color="002060"/>
            </w:tcBorders>
            <w:shd w:val="clear" w:color="auto" w:fill="auto"/>
            <w:vAlign w:val="center"/>
          </w:tcPr>
          <w:p w14:paraId="4042678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II.9</w:t>
            </w:r>
          </w:p>
        </w:tc>
        <w:tc>
          <w:tcPr>
            <w:tcW w:w="1640" w:type="dxa"/>
            <w:tcBorders>
              <w:top w:val="single" w:sz="4" w:space="0" w:color="002060"/>
              <w:bottom w:val="single" w:sz="4" w:space="0" w:color="002060"/>
            </w:tcBorders>
            <w:shd w:val="clear" w:color="auto" w:fill="auto"/>
            <w:vAlign w:val="center"/>
          </w:tcPr>
          <w:p w14:paraId="4E8B2AB8"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Reti scolastiche</w:t>
            </w:r>
          </w:p>
        </w:tc>
        <w:tc>
          <w:tcPr>
            <w:tcW w:w="520" w:type="dxa"/>
            <w:tcBorders>
              <w:top w:val="single" w:sz="4" w:space="0" w:color="002060"/>
              <w:bottom w:val="single" w:sz="4" w:space="0" w:color="002060"/>
            </w:tcBorders>
            <w:shd w:val="clear" w:color="auto" w:fill="auto"/>
            <w:vAlign w:val="center"/>
          </w:tcPr>
          <w:p w14:paraId="4BF2ABE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II.9.1</w:t>
            </w:r>
          </w:p>
        </w:tc>
        <w:tc>
          <w:tcPr>
            <w:tcW w:w="5280" w:type="dxa"/>
            <w:tcBorders>
              <w:top w:val="single" w:sz="4" w:space="0" w:color="002060"/>
              <w:bottom w:val="single" w:sz="4" w:space="0" w:color="002060"/>
            </w:tcBorders>
            <w:shd w:val="clear" w:color="auto" w:fill="auto"/>
            <w:vAlign w:val="center"/>
          </w:tcPr>
          <w:p w14:paraId="37B9E608"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Convenzioni e accordi di rete (con scuole, con enti ecc.)</w:t>
            </w:r>
          </w:p>
        </w:tc>
        <w:tc>
          <w:tcPr>
            <w:tcW w:w="3040" w:type="dxa"/>
            <w:tcBorders>
              <w:top w:val="single" w:sz="4" w:space="0" w:color="002060"/>
              <w:bottom w:val="single" w:sz="4" w:space="0" w:color="002060"/>
              <w:right w:val="single" w:sz="12" w:space="0" w:color="002060"/>
            </w:tcBorders>
            <w:shd w:val="clear" w:color="auto" w:fill="auto"/>
            <w:vAlign w:val="center"/>
          </w:tcPr>
          <w:p w14:paraId="71BA995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70BC3D71" w14:textId="77777777">
        <w:trPr>
          <w:trHeight w:val="283"/>
          <w:jc w:val="center"/>
        </w:trPr>
        <w:tc>
          <w:tcPr>
            <w:tcW w:w="360" w:type="dxa"/>
            <w:vMerge w:val="restart"/>
            <w:tcBorders>
              <w:top w:val="single" w:sz="4" w:space="0" w:color="002060"/>
              <w:left w:val="single" w:sz="12" w:space="0" w:color="002060"/>
            </w:tcBorders>
            <w:shd w:val="clear" w:color="auto" w:fill="auto"/>
            <w:vAlign w:val="center"/>
          </w:tcPr>
          <w:p w14:paraId="65DE33FD"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II.10</w:t>
            </w:r>
          </w:p>
        </w:tc>
        <w:tc>
          <w:tcPr>
            <w:tcW w:w="1640" w:type="dxa"/>
            <w:vMerge w:val="restart"/>
            <w:tcBorders>
              <w:top w:val="single" w:sz="4" w:space="0" w:color="002060"/>
            </w:tcBorders>
            <w:shd w:val="clear" w:color="auto" w:fill="auto"/>
            <w:vAlign w:val="center"/>
          </w:tcPr>
          <w:p w14:paraId="187D655A"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Rapporti sindacali, contrattazione e Rappresentanza sindacale unitaria (RSU)</w:t>
            </w:r>
          </w:p>
        </w:tc>
        <w:tc>
          <w:tcPr>
            <w:tcW w:w="520" w:type="dxa"/>
            <w:tcBorders>
              <w:top w:val="single" w:sz="4" w:space="0" w:color="002060"/>
              <w:bottom w:val="single" w:sz="4" w:space="0" w:color="D9D9D9"/>
            </w:tcBorders>
            <w:shd w:val="clear" w:color="auto" w:fill="auto"/>
            <w:vAlign w:val="center"/>
          </w:tcPr>
          <w:p w14:paraId="1DA5EB8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II.10.1</w:t>
            </w:r>
          </w:p>
        </w:tc>
        <w:tc>
          <w:tcPr>
            <w:tcW w:w="5280" w:type="dxa"/>
            <w:tcBorders>
              <w:top w:val="single" w:sz="4" w:space="0" w:color="002060"/>
              <w:bottom w:val="single" w:sz="4" w:space="0" w:color="D9D9D9"/>
            </w:tcBorders>
            <w:shd w:val="clear" w:color="auto" w:fill="auto"/>
            <w:vAlign w:val="center"/>
          </w:tcPr>
          <w:p w14:paraId="0148D4D0"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Contrattazione d’istituto</w:t>
            </w:r>
          </w:p>
        </w:tc>
        <w:tc>
          <w:tcPr>
            <w:tcW w:w="3040" w:type="dxa"/>
            <w:tcBorders>
              <w:top w:val="single" w:sz="4" w:space="0" w:color="002060"/>
              <w:bottom w:val="single" w:sz="4" w:space="0" w:color="D9D9D9"/>
              <w:right w:val="single" w:sz="12" w:space="0" w:color="002060"/>
            </w:tcBorders>
            <w:shd w:val="clear" w:color="auto" w:fill="auto"/>
            <w:vAlign w:val="center"/>
          </w:tcPr>
          <w:p w14:paraId="6218E955"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0EA49577"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008DFC02"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62099830"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14:paraId="252063E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II.10.2</w:t>
            </w:r>
          </w:p>
        </w:tc>
        <w:tc>
          <w:tcPr>
            <w:tcW w:w="5280" w:type="dxa"/>
            <w:tcBorders>
              <w:top w:val="single" w:sz="4" w:space="0" w:color="D9D9D9"/>
              <w:bottom w:val="single" w:sz="4" w:space="0" w:color="002060"/>
            </w:tcBorders>
            <w:shd w:val="clear" w:color="auto" w:fill="auto"/>
            <w:vAlign w:val="center"/>
          </w:tcPr>
          <w:p w14:paraId="66A43FAC"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Rapporti con organizzazioni sindacali e rappresentanze interne</w:t>
            </w:r>
            <w:r>
              <w:rPr>
                <w:rFonts w:ascii="Times New Roman" w:eastAsia="Times New Roman" w:hAnsi="Times New Roman" w:cs="Times New Roman"/>
                <w:sz w:val="16"/>
                <w:szCs w:val="16"/>
              </w:rPr>
              <w:br/>
              <w:t>- Scioperi</w:t>
            </w:r>
          </w:p>
        </w:tc>
        <w:tc>
          <w:tcPr>
            <w:tcW w:w="3040" w:type="dxa"/>
            <w:tcBorders>
              <w:top w:val="single" w:sz="4" w:space="0" w:color="D9D9D9"/>
              <w:bottom w:val="single" w:sz="4" w:space="0" w:color="002060"/>
              <w:right w:val="single" w:sz="12" w:space="0" w:color="002060"/>
            </w:tcBorders>
            <w:shd w:val="clear" w:color="auto" w:fill="auto"/>
            <w:vAlign w:val="center"/>
          </w:tcPr>
          <w:p w14:paraId="462B8545"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77C0EA74" w14:textId="77777777">
        <w:trPr>
          <w:trHeight w:val="283"/>
          <w:jc w:val="center"/>
        </w:trPr>
        <w:tc>
          <w:tcPr>
            <w:tcW w:w="360" w:type="dxa"/>
            <w:vMerge w:val="restart"/>
            <w:tcBorders>
              <w:top w:val="single" w:sz="4" w:space="0" w:color="002060"/>
              <w:left w:val="single" w:sz="12" w:space="0" w:color="002060"/>
            </w:tcBorders>
            <w:shd w:val="clear" w:color="auto" w:fill="auto"/>
            <w:vAlign w:val="center"/>
          </w:tcPr>
          <w:p w14:paraId="5B06B13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II.11</w:t>
            </w:r>
          </w:p>
          <w:p w14:paraId="2AC8C97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w:t>
            </w:r>
          </w:p>
        </w:tc>
        <w:tc>
          <w:tcPr>
            <w:tcW w:w="1640" w:type="dxa"/>
            <w:vMerge w:val="restart"/>
            <w:tcBorders>
              <w:top w:val="single" w:sz="4" w:space="0" w:color="002060"/>
            </w:tcBorders>
            <w:shd w:val="clear" w:color="auto" w:fill="auto"/>
            <w:vAlign w:val="center"/>
          </w:tcPr>
          <w:p w14:paraId="73E6CA0D"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Commissioni e gruppi di lavoro</w:t>
            </w:r>
          </w:p>
          <w:p w14:paraId="77E24869" w14:textId="77777777" w:rsidR="00512A5A" w:rsidRDefault="00512A5A">
            <w:pPr>
              <w:spacing w:line="240" w:lineRule="auto"/>
              <w:jc w:val="center"/>
              <w:rPr>
                <w:rFonts w:ascii="Times New Roman" w:eastAsia="Times New Roman" w:hAnsi="Times New Roman" w:cs="Times New Roman"/>
                <w:b/>
                <w:sz w:val="16"/>
                <w:szCs w:val="16"/>
              </w:rPr>
            </w:pPr>
          </w:p>
        </w:tc>
        <w:tc>
          <w:tcPr>
            <w:tcW w:w="520" w:type="dxa"/>
            <w:tcBorders>
              <w:top w:val="single" w:sz="4" w:space="0" w:color="002060"/>
              <w:bottom w:val="single" w:sz="4" w:space="0" w:color="D9D9D9"/>
            </w:tcBorders>
            <w:shd w:val="clear" w:color="auto" w:fill="auto"/>
            <w:vAlign w:val="center"/>
          </w:tcPr>
          <w:p w14:paraId="3F00CF5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II.11.1</w:t>
            </w:r>
          </w:p>
        </w:tc>
        <w:tc>
          <w:tcPr>
            <w:tcW w:w="5280" w:type="dxa"/>
            <w:tcBorders>
              <w:top w:val="single" w:sz="4" w:space="0" w:color="002060"/>
              <w:bottom w:val="single" w:sz="4" w:space="0" w:color="D9D9D9"/>
            </w:tcBorders>
            <w:shd w:val="clear" w:color="auto" w:fill="auto"/>
            <w:vAlign w:val="center"/>
          </w:tcPr>
          <w:p w14:paraId="1D20204B"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Verbali, documenti istruttori e deliberativi di Commissioni e gruppi di lavoro</w:t>
            </w:r>
          </w:p>
        </w:tc>
        <w:tc>
          <w:tcPr>
            <w:tcW w:w="3040" w:type="dxa"/>
            <w:tcBorders>
              <w:top w:val="single" w:sz="4" w:space="0" w:color="002060"/>
              <w:bottom w:val="single" w:sz="4" w:space="0" w:color="D9D9D9"/>
              <w:right w:val="single" w:sz="12" w:space="0" w:color="002060"/>
            </w:tcBorders>
            <w:shd w:val="clear" w:color="auto" w:fill="auto"/>
            <w:vAlign w:val="center"/>
          </w:tcPr>
          <w:p w14:paraId="74839A3C" w14:textId="77777777"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ILLIMITATI</w:t>
            </w:r>
          </w:p>
        </w:tc>
      </w:tr>
      <w:tr w:rsidR="00512A5A" w14:paraId="0BB20718"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3EEF4B51" w14:textId="77777777" w:rsidR="00512A5A" w:rsidRDefault="00512A5A">
            <w:pPr>
              <w:widowControl w:val="0"/>
              <w:rPr>
                <w:rFonts w:ascii="Times New Roman" w:eastAsia="Times New Roman" w:hAnsi="Times New Roman" w:cs="Times New Roman"/>
                <w:i/>
                <w:sz w:val="16"/>
                <w:szCs w:val="16"/>
              </w:rPr>
            </w:pPr>
          </w:p>
        </w:tc>
        <w:tc>
          <w:tcPr>
            <w:tcW w:w="1640" w:type="dxa"/>
            <w:vMerge/>
            <w:tcBorders>
              <w:top w:val="single" w:sz="4" w:space="0" w:color="002060"/>
            </w:tcBorders>
            <w:shd w:val="clear" w:color="auto" w:fill="auto"/>
            <w:vAlign w:val="center"/>
          </w:tcPr>
          <w:p w14:paraId="7D2940E8" w14:textId="77777777" w:rsidR="00512A5A" w:rsidRDefault="00512A5A">
            <w:pPr>
              <w:widowControl w:val="0"/>
              <w:rPr>
                <w:rFonts w:ascii="Times New Roman" w:eastAsia="Times New Roman" w:hAnsi="Times New Roman" w:cs="Times New Roman"/>
                <w:i/>
                <w:sz w:val="16"/>
                <w:szCs w:val="16"/>
              </w:rPr>
            </w:pPr>
          </w:p>
        </w:tc>
        <w:tc>
          <w:tcPr>
            <w:tcW w:w="520" w:type="dxa"/>
            <w:tcBorders>
              <w:top w:val="single" w:sz="4" w:space="0" w:color="D9D9D9"/>
              <w:bottom w:val="single" w:sz="12" w:space="0" w:color="002060"/>
            </w:tcBorders>
            <w:shd w:val="clear" w:color="auto" w:fill="auto"/>
            <w:vAlign w:val="center"/>
          </w:tcPr>
          <w:p w14:paraId="32AC065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II.11.2</w:t>
            </w:r>
          </w:p>
        </w:tc>
        <w:tc>
          <w:tcPr>
            <w:tcW w:w="5280" w:type="dxa"/>
            <w:tcBorders>
              <w:top w:val="single" w:sz="4" w:space="0" w:color="D9D9D9"/>
              <w:bottom w:val="single" w:sz="12" w:space="0" w:color="002060"/>
            </w:tcBorders>
            <w:shd w:val="clear" w:color="auto" w:fill="auto"/>
            <w:vAlign w:val="center"/>
          </w:tcPr>
          <w:p w14:paraId="0C7CB77D"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Convocazione riunioni delle Commissioni e gruppi di lavoro</w:t>
            </w:r>
          </w:p>
        </w:tc>
        <w:tc>
          <w:tcPr>
            <w:tcW w:w="3040" w:type="dxa"/>
            <w:tcBorders>
              <w:top w:val="single" w:sz="4" w:space="0" w:color="D9D9D9"/>
              <w:bottom w:val="single" w:sz="12" w:space="0" w:color="002060"/>
              <w:right w:val="single" w:sz="12" w:space="0" w:color="002060"/>
            </w:tcBorders>
            <w:shd w:val="clear" w:color="auto" w:fill="auto"/>
            <w:vAlign w:val="center"/>
          </w:tcPr>
          <w:p w14:paraId="2797F580" w14:textId="77777777"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Scartabili dopo 5 anni</w:t>
            </w:r>
          </w:p>
        </w:tc>
      </w:tr>
    </w:tbl>
    <w:p w14:paraId="47C6E428" w14:textId="77777777" w:rsidR="00512A5A" w:rsidRDefault="00512A5A">
      <w:pPr>
        <w:spacing w:after="160" w:line="259" w:lineRule="auto"/>
        <w:rPr>
          <w:rFonts w:ascii="Times New Roman" w:eastAsia="Times New Roman" w:hAnsi="Times New Roman" w:cs="Times New Roman"/>
          <w:sz w:val="28"/>
          <w:szCs w:val="28"/>
        </w:rPr>
      </w:pPr>
    </w:p>
    <w:p w14:paraId="342BB477" w14:textId="77777777" w:rsidR="00512A5A" w:rsidRDefault="00600201">
      <w:pPr>
        <w:spacing w:after="160" w:line="259" w:lineRule="auto"/>
        <w:ind w:left="567"/>
        <w:rPr>
          <w:rFonts w:ascii="Times New Roman" w:eastAsia="Times New Roman" w:hAnsi="Times New Roman" w:cs="Times New Roman"/>
        </w:rPr>
      </w:pPr>
      <w:r>
        <w:rPr>
          <w:rFonts w:ascii="Times New Roman" w:eastAsia="Times New Roman" w:hAnsi="Times New Roman" w:cs="Times New Roman"/>
          <w:b/>
        </w:rPr>
        <w:lastRenderedPageBreak/>
        <w:t>I LIVELLO: Attività giuridico-legale</w:t>
      </w:r>
    </w:p>
    <w:tbl>
      <w:tblPr>
        <w:tblStyle w:val="a4"/>
        <w:tblW w:w="10840" w:type="dxa"/>
        <w:jc w:val="center"/>
        <w:tblInd w:w="0" w:type="dxa"/>
        <w:tblBorders>
          <w:top w:val="single" w:sz="12" w:space="0" w:color="203764"/>
          <w:left w:val="single" w:sz="12" w:space="0" w:color="203764"/>
          <w:bottom w:val="single" w:sz="12" w:space="0" w:color="203764"/>
          <w:right w:val="single" w:sz="12" w:space="0" w:color="203764"/>
          <w:insideH w:val="single" w:sz="4" w:space="0" w:color="002060"/>
          <w:insideV w:val="single" w:sz="4" w:space="0" w:color="002060"/>
        </w:tblBorders>
        <w:tblLayout w:type="fixed"/>
        <w:tblLook w:val="0400" w:firstRow="0" w:lastRow="0" w:firstColumn="0" w:lastColumn="0" w:noHBand="0" w:noVBand="1"/>
      </w:tblPr>
      <w:tblGrid>
        <w:gridCol w:w="360"/>
        <w:gridCol w:w="1640"/>
        <w:gridCol w:w="520"/>
        <w:gridCol w:w="5280"/>
        <w:gridCol w:w="3040"/>
      </w:tblGrid>
      <w:tr w:rsidR="00512A5A" w14:paraId="6430A75A" w14:textId="77777777">
        <w:trPr>
          <w:trHeight w:val="283"/>
          <w:jc w:val="center"/>
        </w:trPr>
        <w:tc>
          <w:tcPr>
            <w:tcW w:w="2000" w:type="dxa"/>
            <w:gridSpan w:val="2"/>
            <w:tcBorders>
              <w:top w:val="single" w:sz="12" w:space="0" w:color="002060"/>
              <w:left w:val="single" w:sz="12" w:space="0" w:color="002060"/>
              <w:bottom w:val="single" w:sz="4" w:space="0" w:color="002060"/>
            </w:tcBorders>
            <w:shd w:val="clear" w:color="auto" w:fill="D9E1F2"/>
            <w:vAlign w:val="center"/>
          </w:tcPr>
          <w:p w14:paraId="0BB6FC38"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0" w:type="dxa"/>
            <w:gridSpan w:val="3"/>
            <w:tcBorders>
              <w:top w:val="single" w:sz="12" w:space="0" w:color="002060"/>
              <w:bottom w:val="single" w:sz="4" w:space="0" w:color="002060"/>
              <w:right w:val="single" w:sz="12" w:space="0" w:color="002060"/>
            </w:tcBorders>
            <w:shd w:val="clear" w:color="auto" w:fill="F2F2F2"/>
            <w:vAlign w:val="center"/>
          </w:tcPr>
          <w:p w14:paraId="05F6B2A9"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14:paraId="0CD92A69" w14:textId="77777777">
        <w:trPr>
          <w:trHeight w:val="283"/>
          <w:jc w:val="center"/>
        </w:trPr>
        <w:tc>
          <w:tcPr>
            <w:tcW w:w="360" w:type="dxa"/>
            <w:tcBorders>
              <w:top w:val="single" w:sz="4" w:space="0" w:color="002060"/>
              <w:left w:val="single" w:sz="12" w:space="0" w:color="002060"/>
              <w:bottom w:val="single" w:sz="4" w:space="0" w:color="002060"/>
            </w:tcBorders>
            <w:shd w:val="clear" w:color="auto" w:fill="1F4E78"/>
            <w:vAlign w:val="center"/>
          </w:tcPr>
          <w:p w14:paraId="39911D1C"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14:paraId="0F1686DA"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Descrizione</w:t>
            </w:r>
          </w:p>
        </w:tc>
        <w:tc>
          <w:tcPr>
            <w:tcW w:w="520" w:type="dxa"/>
            <w:tcBorders>
              <w:top w:val="single" w:sz="4" w:space="0" w:color="002060"/>
              <w:bottom w:val="single" w:sz="4" w:space="0" w:color="002060"/>
            </w:tcBorders>
            <w:shd w:val="clear" w:color="auto" w:fill="1F4E78"/>
            <w:vAlign w:val="center"/>
          </w:tcPr>
          <w:p w14:paraId="6E401E34"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ID</w:t>
            </w:r>
          </w:p>
        </w:tc>
        <w:tc>
          <w:tcPr>
            <w:tcW w:w="5280" w:type="dxa"/>
            <w:tcBorders>
              <w:top w:val="single" w:sz="4" w:space="0" w:color="002060"/>
              <w:bottom w:val="single" w:sz="4" w:space="0" w:color="002060"/>
            </w:tcBorders>
            <w:shd w:val="clear" w:color="auto" w:fill="1F4E78"/>
            <w:vAlign w:val="center"/>
          </w:tcPr>
          <w:p w14:paraId="2CD395E5" w14:textId="77777777" w:rsidR="00512A5A" w:rsidRDefault="00600201">
            <w:pPr>
              <w:spacing w:line="240" w:lineRule="auto"/>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Tipologia documentaria</w:t>
            </w:r>
          </w:p>
        </w:tc>
        <w:tc>
          <w:tcPr>
            <w:tcW w:w="3040" w:type="dxa"/>
            <w:tcBorders>
              <w:top w:val="single" w:sz="4" w:space="0" w:color="002060"/>
              <w:bottom w:val="single" w:sz="4" w:space="0" w:color="002060"/>
              <w:right w:val="single" w:sz="12" w:space="0" w:color="002060"/>
            </w:tcBorders>
            <w:shd w:val="clear" w:color="auto" w:fill="1F4E78"/>
            <w:vAlign w:val="center"/>
          </w:tcPr>
          <w:p w14:paraId="4C2A4656"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Tempi di conservazione</w:t>
            </w:r>
          </w:p>
        </w:tc>
      </w:tr>
      <w:tr w:rsidR="00512A5A" w14:paraId="68A88856" w14:textId="77777777">
        <w:trPr>
          <w:trHeight w:val="283"/>
          <w:jc w:val="center"/>
        </w:trPr>
        <w:tc>
          <w:tcPr>
            <w:tcW w:w="360" w:type="dxa"/>
            <w:vMerge w:val="restart"/>
            <w:tcBorders>
              <w:top w:val="single" w:sz="4" w:space="0" w:color="002060"/>
              <w:left w:val="single" w:sz="12" w:space="0" w:color="002060"/>
            </w:tcBorders>
            <w:shd w:val="clear" w:color="auto" w:fill="auto"/>
            <w:vAlign w:val="center"/>
          </w:tcPr>
          <w:p w14:paraId="023CB77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III.1</w:t>
            </w:r>
          </w:p>
        </w:tc>
        <w:tc>
          <w:tcPr>
            <w:tcW w:w="1640" w:type="dxa"/>
            <w:vMerge w:val="restart"/>
            <w:tcBorders>
              <w:top w:val="single" w:sz="4" w:space="0" w:color="002060"/>
            </w:tcBorders>
            <w:shd w:val="clear" w:color="auto" w:fill="auto"/>
            <w:vAlign w:val="center"/>
          </w:tcPr>
          <w:p w14:paraId="6E572858"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Contenzioso</w:t>
            </w:r>
          </w:p>
        </w:tc>
        <w:tc>
          <w:tcPr>
            <w:tcW w:w="520" w:type="dxa"/>
            <w:tcBorders>
              <w:top w:val="single" w:sz="4" w:space="0" w:color="002060"/>
              <w:bottom w:val="single" w:sz="4" w:space="0" w:color="D9D9D9"/>
            </w:tcBorders>
            <w:shd w:val="clear" w:color="auto" w:fill="auto"/>
            <w:vAlign w:val="center"/>
          </w:tcPr>
          <w:p w14:paraId="20B3A93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III.1.1</w:t>
            </w:r>
          </w:p>
        </w:tc>
        <w:tc>
          <w:tcPr>
            <w:tcW w:w="5280" w:type="dxa"/>
            <w:tcBorders>
              <w:top w:val="single" w:sz="4" w:space="0" w:color="002060"/>
              <w:bottom w:val="single" w:sz="4" w:space="0" w:color="D9D9D9"/>
            </w:tcBorders>
            <w:shd w:val="clear" w:color="auto" w:fill="auto"/>
            <w:vAlign w:val="center"/>
          </w:tcPr>
          <w:p w14:paraId="276E7287"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prodotta e acquisita nel corso di transazioni, conciliazioni e ricorsi amministrativi e giurisdizionali</w:t>
            </w:r>
          </w:p>
        </w:tc>
        <w:tc>
          <w:tcPr>
            <w:tcW w:w="3040" w:type="dxa"/>
            <w:tcBorders>
              <w:top w:val="single" w:sz="4" w:space="0" w:color="002060"/>
              <w:bottom w:val="single" w:sz="4" w:space="0" w:color="D9D9D9"/>
              <w:right w:val="single" w:sz="12" w:space="0" w:color="002060"/>
            </w:tcBorders>
            <w:shd w:val="clear" w:color="auto" w:fill="auto"/>
            <w:vAlign w:val="center"/>
          </w:tcPr>
          <w:p w14:paraId="532C619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65CD3702"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24834B12"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5BE3C6BB"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12" w:space="0" w:color="002060"/>
            </w:tcBorders>
            <w:shd w:val="clear" w:color="auto" w:fill="auto"/>
            <w:vAlign w:val="center"/>
          </w:tcPr>
          <w:p w14:paraId="4C4BE1E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III.1.2</w:t>
            </w:r>
          </w:p>
        </w:tc>
        <w:tc>
          <w:tcPr>
            <w:tcW w:w="5280" w:type="dxa"/>
            <w:tcBorders>
              <w:top w:val="single" w:sz="4" w:space="0" w:color="D9D9D9"/>
              <w:bottom w:val="single" w:sz="12" w:space="0" w:color="002060"/>
            </w:tcBorders>
            <w:shd w:val="clear" w:color="auto" w:fill="auto"/>
            <w:vAlign w:val="center"/>
          </w:tcPr>
          <w:p w14:paraId="162733D1"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Azioni legali collettive del personale</w:t>
            </w:r>
          </w:p>
        </w:tc>
        <w:tc>
          <w:tcPr>
            <w:tcW w:w="3040" w:type="dxa"/>
            <w:tcBorders>
              <w:top w:val="single" w:sz="4" w:space="0" w:color="D9D9D9"/>
              <w:bottom w:val="single" w:sz="12" w:space="0" w:color="002060"/>
              <w:right w:val="single" w:sz="12" w:space="0" w:color="002060"/>
            </w:tcBorders>
            <w:shd w:val="clear" w:color="auto" w:fill="auto"/>
            <w:vAlign w:val="center"/>
          </w:tcPr>
          <w:p w14:paraId="78FB8FE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295D5406" w14:textId="77777777">
        <w:trPr>
          <w:trHeight w:val="283"/>
          <w:jc w:val="center"/>
        </w:trPr>
        <w:tc>
          <w:tcPr>
            <w:tcW w:w="2000" w:type="dxa"/>
            <w:gridSpan w:val="2"/>
            <w:tcBorders>
              <w:top w:val="single" w:sz="12" w:space="0" w:color="002060"/>
              <w:left w:val="single" w:sz="12" w:space="0" w:color="002060"/>
              <w:bottom w:val="single" w:sz="4" w:space="0" w:color="002060"/>
            </w:tcBorders>
            <w:shd w:val="clear" w:color="auto" w:fill="D9E1F2"/>
            <w:vAlign w:val="center"/>
          </w:tcPr>
          <w:p w14:paraId="0CC445AF"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0" w:type="dxa"/>
            <w:gridSpan w:val="3"/>
            <w:tcBorders>
              <w:top w:val="single" w:sz="12" w:space="0" w:color="002060"/>
              <w:bottom w:val="single" w:sz="4" w:space="0" w:color="002060"/>
              <w:right w:val="single" w:sz="12" w:space="0" w:color="002060"/>
            </w:tcBorders>
            <w:shd w:val="clear" w:color="auto" w:fill="F2F2F2"/>
            <w:vAlign w:val="center"/>
          </w:tcPr>
          <w:p w14:paraId="60B20B03"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14:paraId="0E543373" w14:textId="77777777">
        <w:trPr>
          <w:trHeight w:val="283"/>
          <w:jc w:val="center"/>
        </w:trPr>
        <w:tc>
          <w:tcPr>
            <w:tcW w:w="360" w:type="dxa"/>
            <w:tcBorders>
              <w:top w:val="single" w:sz="4" w:space="0" w:color="002060"/>
              <w:left w:val="single" w:sz="12" w:space="0" w:color="002060"/>
              <w:bottom w:val="single" w:sz="4" w:space="0" w:color="002060"/>
            </w:tcBorders>
            <w:shd w:val="clear" w:color="auto" w:fill="1F4E78"/>
            <w:vAlign w:val="center"/>
          </w:tcPr>
          <w:p w14:paraId="7C6D2D2A"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14:paraId="036A8CF0"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520" w:type="dxa"/>
            <w:tcBorders>
              <w:top w:val="single" w:sz="4" w:space="0" w:color="002060"/>
              <w:bottom w:val="single" w:sz="4" w:space="0" w:color="002060"/>
            </w:tcBorders>
            <w:shd w:val="clear" w:color="auto" w:fill="1F4E78"/>
            <w:vAlign w:val="center"/>
          </w:tcPr>
          <w:p w14:paraId="29AD7D3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280" w:type="dxa"/>
            <w:tcBorders>
              <w:top w:val="single" w:sz="4" w:space="0" w:color="002060"/>
              <w:bottom w:val="single" w:sz="4" w:space="0" w:color="002060"/>
            </w:tcBorders>
            <w:shd w:val="clear" w:color="auto" w:fill="1F4E78"/>
            <w:vAlign w:val="center"/>
          </w:tcPr>
          <w:p w14:paraId="7FA9C9B9"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3040" w:type="dxa"/>
            <w:tcBorders>
              <w:top w:val="single" w:sz="4" w:space="0" w:color="002060"/>
              <w:bottom w:val="single" w:sz="4" w:space="0" w:color="002060"/>
              <w:right w:val="single" w:sz="12" w:space="0" w:color="002060"/>
            </w:tcBorders>
            <w:shd w:val="clear" w:color="auto" w:fill="1F4E78"/>
            <w:vAlign w:val="center"/>
          </w:tcPr>
          <w:p w14:paraId="2FACAC21" w14:textId="77777777" w:rsidR="00512A5A" w:rsidRDefault="00600201">
            <w:pPr>
              <w:spacing w:line="240" w:lineRule="auto"/>
              <w:jc w:val="center"/>
              <w:rPr>
                <w:rFonts w:ascii="Times New Roman" w:eastAsia="Times New Roman" w:hAnsi="Times New Roman" w:cs="Times New Roman"/>
                <w:i/>
                <w:color w:val="FF0000"/>
                <w:sz w:val="16"/>
                <w:szCs w:val="16"/>
              </w:rPr>
            </w:pPr>
            <w:r>
              <w:rPr>
                <w:rFonts w:ascii="Times New Roman" w:eastAsia="Times New Roman" w:hAnsi="Times New Roman" w:cs="Times New Roman"/>
                <w:b/>
                <w:color w:val="FFFFFF"/>
                <w:sz w:val="16"/>
                <w:szCs w:val="16"/>
              </w:rPr>
              <w:t>Tempi di conservazione</w:t>
            </w:r>
          </w:p>
        </w:tc>
      </w:tr>
      <w:tr w:rsidR="00512A5A" w14:paraId="07822217" w14:textId="77777777">
        <w:trPr>
          <w:trHeight w:val="283"/>
          <w:jc w:val="center"/>
        </w:trPr>
        <w:tc>
          <w:tcPr>
            <w:tcW w:w="360" w:type="dxa"/>
            <w:tcBorders>
              <w:top w:val="single" w:sz="4" w:space="0" w:color="002060"/>
              <w:left w:val="single" w:sz="12" w:space="0" w:color="002060"/>
              <w:bottom w:val="single" w:sz="4" w:space="0" w:color="002060"/>
            </w:tcBorders>
            <w:shd w:val="clear" w:color="auto" w:fill="auto"/>
            <w:vAlign w:val="center"/>
          </w:tcPr>
          <w:p w14:paraId="4F4684DD"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III.2</w:t>
            </w:r>
          </w:p>
        </w:tc>
        <w:tc>
          <w:tcPr>
            <w:tcW w:w="1640" w:type="dxa"/>
            <w:tcBorders>
              <w:top w:val="single" w:sz="4" w:space="0" w:color="002060"/>
              <w:bottom w:val="single" w:sz="4" w:space="0" w:color="002060"/>
            </w:tcBorders>
            <w:shd w:val="clear" w:color="auto" w:fill="auto"/>
            <w:vAlign w:val="center"/>
          </w:tcPr>
          <w:p w14:paraId="5F63F411"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Violazioni amministrative e reati</w:t>
            </w:r>
          </w:p>
        </w:tc>
        <w:tc>
          <w:tcPr>
            <w:tcW w:w="520" w:type="dxa"/>
            <w:tcBorders>
              <w:top w:val="single" w:sz="4" w:space="0" w:color="002060"/>
              <w:bottom w:val="single" w:sz="4" w:space="0" w:color="002060"/>
            </w:tcBorders>
            <w:shd w:val="clear" w:color="auto" w:fill="auto"/>
            <w:vAlign w:val="center"/>
          </w:tcPr>
          <w:p w14:paraId="18970B97"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III.2.1</w:t>
            </w:r>
          </w:p>
        </w:tc>
        <w:tc>
          <w:tcPr>
            <w:tcW w:w="5280" w:type="dxa"/>
            <w:tcBorders>
              <w:top w:val="single" w:sz="4" w:space="0" w:color="002060"/>
              <w:bottom w:val="single" w:sz="4" w:space="0" w:color="002060"/>
            </w:tcBorders>
            <w:shd w:val="clear" w:color="auto" w:fill="auto"/>
            <w:vAlign w:val="center"/>
          </w:tcPr>
          <w:p w14:paraId="75A46A68"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relativa a violazioni amministrative e reati (denunce alle forze dell'ordine, sanzioni amministrative, ecc.)</w:t>
            </w:r>
          </w:p>
        </w:tc>
        <w:tc>
          <w:tcPr>
            <w:tcW w:w="3040" w:type="dxa"/>
            <w:tcBorders>
              <w:top w:val="single" w:sz="4" w:space="0" w:color="002060"/>
              <w:bottom w:val="single" w:sz="4" w:space="0" w:color="002060"/>
              <w:right w:val="single" w:sz="12" w:space="0" w:color="002060"/>
            </w:tcBorders>
            <w:shd w:val="clear" w:color="auto" w:fill="auto"/>
            <w:vAlign w:val="center"/>
          </w:tcPr>
          <w:p w14:paraId="3F930DB8" w14:textId="77777777"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ILLIMITATI</w:t>
            </w:r>
          </w:p>
        </w:tc>
      </w:tr>
      <w:tr w:rsidR="00512A5A" w14:paraId="1A2DDEED" w14:textId="77777777">
        <w:trPr>
          <w:trHeight w:val="283"/>
          <w:jc w:val="center"/>
        </w:trPr>
        <w:tc>
          <w:tcPr>
            <w:tcW w:w="360" w:type="dxa"/>
            <w:tcBorders>
              <w:top w:val="single" w:sz="4" w:space="0" w:color="002060"/>
              <w:left w:val="single" w:sz="12" w:space="0" w:color="002060"/>
              <w:bottom w:val="single" w:sz="4" w:space="0" w:color="002060"/>
            </w:tcBorders>
            <w:shd w:val="clear" w:color="auto" w:fill="auto"/>
            <w:vAlign w:val="center"/>
          </w:tcPr>
          <w:p w14:paraId="26628275"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III.3</w:t>
            </w:r>
          </w:p>
        </w:tc>
        <w:tc>
          <w:tcPr>
            <w:tcW w:w="1640" w:type="dxa"/>
            <w:tcBorders>
              <w:top w:val="single" w:sz="4" w:space="0" w:color="002060"/>
              <w:bottom w:val="single" w:sz="4" w:space="0" w:color="002060"/>
            </w:tcBorders>
            <w:shd w:val="clear" w:color="auto" w:fill="auto"/>
            <w:vAlign w:val="center"/>
          </w:tcPr>
          <w:p w14:paraId="2C337B87"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Responsabilità civile, penale e amm.va</w:t>
            </w:r>
          </w:p>
        </w:tc>
        <w:tc>
          <w:tcPr>
            <w:tcW w:w="520" w:type="dxa"/>
            <w:tcBorders>
              <w:top w:val="single" w:sz="4" w:space="0" w:color="002060"/>
              <w:bottom w:val="single" w:sz="4" w:space="0" w:color="002060"/>
            </w:tcBorders>
            <w:shd w:val="clear" w:color="auto" w:fill="auto"/>
            <w:vAlign w:val="center"/>
          </w:tcPr>
          <w:p w14:paraId="4E16A64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III.3.1</w:t>
            </w:r>
          </w:p>
        </w:tc>
        <w:tc>
          <w:tcPr>
            <w:tcW w:w="5280" w:type="dxa"/>
            <w:tcBorders>
              <w:top w:val="single" w:sz="4" w:space="0" w:color="002060"/>
              <w:bottom w:val="single" w:sz="4" w:space="0" w:color="002060"/>
            </w:tcBorders>
            <w:shd w:val="clear" w:color="auto" w:fill="auto"/>
            <w:vAlign w:val="center"/>
          </w:tcPr>
          <w:p w14:paraId="55F619DB"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Recupero retribuzione dipendenti assenti dal lavoro per responsabilità di terzi</w:t>
            </w:r>
          </w:p>
        </w:tc>
        <w:tc>
          <w:tcPr>
            <w:tcW w:w="3040" w:type="dxa"/>
            <w:tcBorders>
              <w:top w:val="single" w:sz="4" w:space="0" w:color="002060"/>
              <w:bottom w:val="single" w:sz="4" w:space="0" w:color="002060"/>
              <w:right w:val="single" w:sz="12" w:space="0" w:color="002060"/>
            </w:tcBorders>
            <w:shd w:val="clear" w:color="auto" w:fill="auto"/>
            <w:vAlign w:val="center"/>
          </w:tcPr>
          <w:p w14:paraId="5D4AD08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50 anni</w:t>
            </w:r>
          </w:p>
        </w:tc>
      </w:tr>
      <w:tr w:rsidR="00512A5A" w14:paraId="28E7FA72" w14:textId="77777777">
        <w:trPr>
          <w:trHeight w:val="283"/>
          <w:jc w:val="center"/>
        </w:trPr>
        <w:tc>
          <w:tcPr>
            <w:tcW w:w="360" w:type="dxa"/>
            <w:vMerge w:val="restart"/>
            <w:tcBorders>
              <w:top w:val="single" w:sz="4" w:space="0" w:color="002060"/>
              <w:left w:val="single" w:sz="12" w:space="0" w:color="002060"/>
            </w:tcBorders>
            <w:shd w:val="clear" w:color="auto" w:fill="auto"/>
            <w:vAlign w:val="center"/>
          </w:tcPr>
          <w:p w14:paraId="6CCDD97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III.4</w:t>
            </w:r>
          </w:p>
        </w:tc>
        <w:tc>
          <w:tcPr>
            <w:tcW w:w="1640" w:type="dxa"/>
            <w:vMerge w:val="restart"/>
            <w:tcBorders>
              <w:top w:val="single" w:sz="4" w:space="0" w:color="002060"/>
            </w:tcBorders>
            <w:shd w:val="clear" w:color="auto" w:fill="auto"/>
            <w:vAlign w:val="center"/>
          </w:tcPr>
          <w:p w14:paraId="301C0930"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Pareri e consulenze</w:t>
            </w:r>
          </w:p>
        </w:tc>
        <w:tc>
          <w:tcPr>
            <w:tcW w:w="520" w:type="dxa"/>
            <w:tcBorders>
              <w:top w:val="single" w:sz="4" w:space="0" w:color="002060"/>
              <w:bottom w:val="single" w:sz="4" w:space="0" w:color="D9D9D9"/>
            </w:tcBorders>
            <w:shd w:val="clear" w:color="auto" w:fill="auto"/>
            <w:vAlign w:val="center"/>
          </w:tcPr>
          <w:p w14:paraId="3E994C6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III.4.1</w:t>
            </w:r>
          </w:p>
        </w:tc>
        <w:tc>
          <w:tcPr>
            <w:tcW w:w="5280" w:type="dxa"/>
            <w:tcBorders>
              <w:top w:val="single" w:sz="4" w:space="0" w:color="002060"/>
              <w:bottom w:val="single" w:sz="4" w:space="0" w:color="D9D9D9"/>
            </w:tcBorders>
            <w:shd w:val="clear" w:color="auto" w:fill="auto"/>
            <w:vAlign w:val="center"/>
          </w:tcPr>
          <w:p w14:paraId="1A140C31"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Relazioni su collaborazioni con (o consulenze da parte di):</w:t>
            </w:r>
            <w:r>
              <w:rPr>
                <w:rFonts w:ascii="Times New Roman" w:eastAsia="Times New Roman" w:hAnsi="Times New Roman" w:cs="Times New Roman"/>
                <w:sz w:val="16"/>
                <w:szCs w:val="16"/>
              </w:rPr>
              <w:br/>
              <w:t>- istituzioni socio-assistenziali</w:t>
            </w:r>
            <w:r>
              <w:rPr>
                <w:rFonts w:ascii="Times New Roman" w:eastAsia="Times New Roman" w:hAnsi="Times New Roman" w:cs="Times New Roman"/>
                <w:sz w:val="16"/>
                <w:szCs w:val="16"/>
              </w:rPr>
              <w:br/>
              <w:t>- enti locali</w:t>
            </w:r>
            <w:r>
              <w:rPr>
                <w:rFonts w:ascii="Times New Roman" w:eastAsia="Times New Roman" w:hAnsi="Times New Roman" w:cs="Times New Roman"/>
                <w:sz w:val="16"/>
                <w:szCs w:val="16"/>
              </w:rPr>
              <w:br/>
              <w:t>- cooperative ed associazioni</w:t>
            </w:r>
            <w:r>
              <w:rPr>
                <w:rFonts w:ascii="Times New Roman" w:eastAsia="Times New Roman" w:hAnsi="Times New Roman" w:cs="Times New Roman"/>
                <w:sz w:val="16"/>
                <w:szCs w:val="16"/>
              </w:rPr>
              <w:br/>
              <w:t>- Tribunale dei minori</w:t>
            </w:r>
            <w:r>
              <w:rPr>
                <w:rFonts w:ascii="Times New Roman" w:eastAsia="Times New Roman" w:hAnsi="Times New Roman" w:cs="Times New Roman"/>
                <w:sz w:val="16"/>
                <w:szCs w:val="16"/>
              </w:rPr>
              <w:br/>
              <w:t>- servizio sanitario nazionale</w:t>
            </w:r>
          </w:p>
        </w:tc>
        <w:tc>
          <w:tcPr>
            <w:tcW w:w="3040" w:type="dxa"/>
            <w:tcBorders>
              <w:top w:val="single" w:sz="4" w:space="0" w:color="002060"/>
              <w:bottom w:val="single" w:sz="4" w:space="0" w:color="D9D9D9"/>
              <w:right w:val="single" w:sz="12" w:space="0" w:color="002060"/>
            </w:tcBorders>
            <w:shd w:val="clear" w:color="auto" w:fill="auto"/>
            <w:vAlign w:val="center"/>
          </w:tcPr>
          <w:p w14:paraId="0E247D4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754C269F"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667FAA79"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4ABBD39A"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12" w:space="0" w:color="002060"/>
            </w:tcBorders>
            <w:shd w:val="clear" w:color="auto" w:fill="auto"/>
            <w:vAlign w:val="center"/>
          </w:tcPr>
          <w:p w14:paraId="22B1872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III.4.2</w:t>
            </w:r>
          </w:p>
        </w:tc>
        <w:tc>
          <w:tcPr>
            <w:tcW w:w="5280" w:type="dxa"/>
            <w:tcBorders>
              <w:top w:val="single" w:sz="4" w:space="0" w:color="D9D9D9"/>
              <w:bottom w:val="single" w:sz="12" w:space="0" w:color="002060"/>
            </w:tcBorders>
            <w:shd w:val="clear" w:color="auto" w:fill="auto"/>
            <w:vAlign w:val="center"/>
          </w:tcPr>
          <w:p w14:paraId="0F9A8C3B"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Pareri legali</w:t>
            </w:r>
          </w:p>
        </w:tc>
        <w:tc>
          <w:tcPr>
            <w:tcW w:w="3040" w:type="dxa"/>
            <w:tcBorders>
              <w:top w:val="single" w:sz="4" w:space="0" w:color="D9D9D9"/>
              <w:bottom w:val="single" w:sz="12" w:space="0" w:color="002060"/>
              <w:right w:val="single" w:sz="12" w:space="0" w:color="002060"/>
            </w:tcBorders>
            <w:shd w:val="clear" w:color="auto" w:fill="auto"/>
            <w:vAlign w:val="center"/>
          </w:tcPr>
          <w:p w14:paraId="37027B97" w14:textId="77777777"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 xml:space="preserve">ILLIMITATI </w:t>
            </w:r>
          </w:p>
        </w:tc>
      </w:tr>
    </w:tbl>
    <w:p w14:paraId="057288A4" w14:textId="77777777" w:rsidR="00512A5A" w:rsidRDefault="00512A5A">
      <w:pPr>
        <w:spacing w:after="160" w:line="259" w:lineRule="auto"/>
        <w:rPr>
          <w:rFonts w:ascii="Times New Roman" w:eastAsia="Times New Roman" w:hAnsi="Times New Roman" w:cs="Times New Roman"/>
          <w:sz w:val="28"/>
          <w:szCs w:val="28"/>
        </w:rPr>
      </w:pPr>
    </w:p>
    <w:p w14:paraId="15F0BE31" w14:textId="77777777" w:rsidR="00512A5A" w:rsidRDefault="00600201">
      <w:pPr>
        <w:spacing w:after="160" w:line="259" w:lineRule="auto"/>
        <w:ind w:left="567"/>
        <w:rPr>
          <w:rFonts w:ascii="Times New Roman" w:eastAsia="Times New Roman" w:hAnsi="Times New Roman" w:cs="Times New Roman"/>
          <w:b/>
        </w:rPr>
      </w:pPr>
      <w:r>
        <w:rPr>
          <w:rFonts w:ascii="Times New Roman" w:eastAsia="Times New Roman" w:hAnsi="Times New Roman" w:cs="Times New Roman"/>
          <w:b/>
        </w:rPr>
        <w:t>I LIVELLO: Didattica</w:t>
      </w:r>
    </w:p>
    <w:tbl>
      <w:tblPr>
        <w:tblStyle w:val="a5"/>
        <w:tblW w:w="10860" w:type="dxa"/>
        <w:jc w:val="center"/>
        <w:tblInd w:w="0" w:type="dxa"/>
        <w:tblBorders>
          <w:top w:val="single" w:sz="12" w:space="0" w:color="203764"/>
          <w:left w:val="single" w:sz="12" w:space="0" w:color="203764"/>
          <w:bottom w:val="single" w:sz="12" w:space="0" w:color="203764"/>
          <w:right w:val="single" w:sz="12" w:space="0" w:color="203764"/>
          <w:insideH w:val="single" w:sz="4" w:space="0" w:color="002060"/>
          <w:insideV w:val="single" w:sz="4" w:space="0" w:color="002060"/>
        </w:tblBorders>
        <w:tblLayout w:type="fixed"/>
        <w:tblLook w:val="0400" w:firstRow="0" w:lastRow="0" w:firstColumn="0" w:lastColumn="0" w:noHBand="0" w:noVBand="1"/>
      </w:tblPr>
      <w:tblGrid>
        <w:gridCol w:w="380"/>
        <w:gridCol w:w="1640"/>
        <w:gridCol w:w="720"/>
        <w:gridCol w:w="5140"/>
        <w:gridCol w:w="2980"/>
      </w:tblGrid>
      <w:tr w:rsidR="00512A5A" w14:paraId="5764DFD5" w14:textId="77777777">
        <w:trPr>
          <w:trHeight w:val="283"/>
          <w:jc w:val="center"/>
        </w:trPr>
        <w:tc>
          <w:tcPr>
            <w:tcW w:w="2020" w:type="dxa"/>
            <w:gridSpan w:val="2"/>
            <w:tcBorders>
              <w:top w:val="single" w:sz="12" w:space="0" w:color="002060"/>
              <w:left w:val="single" w:sz="12" w:space="0" w:color="002060"/>
              <w:bottom w:val="single" w:sz="4" w:space="0" w:color="002060"/>
            </w:tcBorders>
            <w:shd w:val="clear" w:color="auto" w:fill="D9E1F2"/>
            <w:vAlign w:val="center"/>
          </w:tcPr>
          <w:p w14:paraId="4FBD23A2"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0" w:type="dxa"/>
            <w:gridSpan w:val="3"/>
            <w:tcBorders>
              <w:top w:val="single" w:sz="12" w:space="0" w:color="002060"/>
              <w:bottom w:val="single" w:sz="4" w:space="0" w:color="002060"/>
              <w:right w:val="single" w:sz="12" w:space="0" w:color="002060"/>
            </w:tcBorders>
            <w:shd w:val="clear" w:color="auto" w:fill="F2F2F2"/>
            <w:vAlign w:val="center"/>
          </w:tcPr>
          <w:p w14:paraId="260CE2C8"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14:paraId="061D76A0" w14:textId="77777777">
        <w:trPr>
          <w:trHeight w:val="283"/>
          <w:jc w:val="center"/>
        </w:trPr>
        <w:tc>
          <w:tcPr>
            <w:tcW w:w="380" w:type="dxa"/>
            <w:tcBorders>
              <w:top w:val="single" w:sz="4" w:space="0" w:color="002060"/>
              <w:left w:val="single" w:sz="12" w:space="0" w:color="002060"/>
              <w:bottom w:val="single" w:sz="4" w:space="0" w:color="002060"/>
            </w:tcBorders>
            <w:shd w:val="clear" w:color="auto" w:fill="1F4E78"/>
            <w:vAlign w:val="center"/>
          </w:tcPr>
          <w:p w14:paraId="53EBCBAA"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14:paraId="17F11812"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Descrizione</w:t>
            </w:r>
          </w:p>
        </w:tc>
        <w:tc>
          <w:tcPr>
            <w:tcW w:w="720" w:type="dxa"/>
            <w:tcBorders>
              <w:top w:val="single" w:sz="4" w:space="0" w:color="002060"/>
              <w:bottom w:val="single" w:sz="4" w:space="0" w:color="002060"/>
            </w:tcBorders>
            <w:shd w:val="clear" w:color="auto" w:fill="1F4E78"/>
            <w:vAlign w:val="center"/>
          </w:tcPr>
          <w:p w14:paraId="17351FD1"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ID</w:t>
            </w:r>
          </w:p>
        </w:tc>
        <w:tc>
          <w:tcPr>
            <w:tcW w:w="5140" w:type="dxa"/>
            <w:tcBorders>
              <w:top w:val="single" w:sz="4" w:space="0" w:color="002060"/>
              <w:bottom w:val="single" w:sz="4" w:space="0" w:color="002060"/>
            </w:tcBorders>
            <w:shd w:val="clear" w:color="auto" w:fill="1F4E78"/>
            <w:vAlign w:val="center"/>
          </w:tcPr>
          <w:p w14:paraId="6C124E05" w14:textId="77777777" w:rsidR="00512A5A" w:rsidRDefault="00600201">
            <w:pPr>
              <w:spacing w:line="240" w:lineRule="auto"/>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Tipologia documentaria</w:t>
            </w:r>
          </w:p>
        </w:tc>
        <w:tc>
          <w:tcPr>
            <w:tcW w:w="2980" w:type="dxa"/>
            <w:tcBorders>
              <w:top w:val="single" w:sz="4" w:space="0" w:color="002060"/>
              <w:bottom w:val="single" w:sz="4" w:space="0" w:color="002060"/>
              <w:right w:val="single" w:sz="12" w:space="0" w:color="002060"/>
            </w:tcBorders>
            <w:shd w:val="clear" w:color="auto" w:fill="1F4E78"/>
            <w:vAlign w:val="center"/>
          </w:tcPr>
          <w:p w14:paraId="1547FF65"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Tempi di conservazione</w:t>
            </w:r>
          </w:p>
        </w:tc>
      </w:tr>
      <w:tr w:rsidR="00512A5A" w14:paraId="724BFBD8" w14:textId="77777777">
        <w:trPr>
          <w:trHeight w:val="283"/>
          <w:jc w:val="center"/>
        </w:trPr>
        <w:tc>
          <w:tcPr>
            <w:tcW w:w="380" w:type="dxa"/>
            <w:tcBorders>
              <w:top w:val="single" w:sz="4" w:space="0" w:color="002060"/>
              <w:left w:val="single" w:sz="12" w:space="0" w:color="002060"/>
              <w:bottom w:val="single" w:sz="4" w:space="0" w:color="002060"/>
            </w:tcBorders>
            <w:shd w:val="clear" w:color="auto" w:fill="auto"/>
            <w:vAlign w:val="center"/>
          </w:tcPr>
          <w:p w14:paraId="335C7CB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IV.1</w:t>
            </w:r>
          </w:p>
        </w:tc>
        <w:tc>
          <w:tcPr>
            <w:tcW w:w="1640" w:type="dxa"/>
            <w:tcBorders>
              <w:top w:val="single" w:sz="4" w:space="0" w:color="002060"/>
              <w:bottom w:val="single" w:sz="4" w:space="0" w:color="002060"/>
            </w:tcBorders>
            <w:shd w:val="clear" w:color="auto" w:fill="auto"/>
            <w:vAlign w:val="center"/>
          </w:tcPr>
          <w:p w14:paraId="7E285E59"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Piano Triennale dell’Offerta Formativa PTOF </w:t>
            </w:r>
          </w:p>
        </w:tc>
        <w:tc>
          <w:tcPr>
            <w:tcW w:w="720" w:type="dxa"/>
            <w:tcBorders>
              <w:top w:val="single" w:sz="4" w:space="0" w:color="002060"/>
              <w:bottom w:val="single" w:sz="4" w:space="0" w:color="002060"/>
            </w:tcBorders>
            <w:shd w:val="clear" w:color="auto" w:fill="auto"/>
            <w:vAlign w:val="center"/>
          </w:tcPr>
          <w:p w14:paraId="6DB88A8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IV.1.1</w:t>
            </w:r>
          </w:p>
        </w:tc>
        <w:tc>
          <w:tcPr>
            <w:tcW w:w="5140" w:type="dxa"/>
            <w:tcBorders>
              <w:top w:val="single" w:sz="4" w:space="0" w:color="002060"/>
              <w:bottom w:val="single" w:sz="4" w:space="0" w:color="002060"/>
            </w:tcBorders>
            <w:shd w:val="clear" w:color="auto" w:fill="auto"/>
            <w:vAlign w:val="center"/>
          </w:tcPr>
          <w:p w14:paraId="5BA7ED68"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Piano Triennale dell'Offerta Formativa (PTOF)</w:t>
            </w:r>
          </w:p>
        </w:tc>
        <w:tc>
          <w:tcPr>
            <w:tcW w:w="2980" w:type="dxa"/>
            <w:tcBorders>
              <w:top w:val="single" w:sz="4" w:space="0" w:color="002060"/>
              <w:bottom w:val="single" w:sz="4" w:space="0" w:color="002060"/>
              <w:right w:val="single" w:sz="12" w:space="0" w:color="002060"/>
            </w:tcBorders>
            <w:shd w:val="clear" w:color="auto" w:fill="auto"/>
            <w:vAlign w:val="center"/>
          </w:tcPr>
          <w:p w14:paraId="544B92C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40C02883" w14:textId="77777777">
        <w:trPr>
          <w:trHeight w:val="283"/>
          <w:jc w:val="center"/>
        </w:trPr>
        <w:tc>
          <w:tcPr>
            <w:tcW w:w="380" w:type="dxa"/>
            <w:vMerge w:val="restart"/>
            <w:tcBorders>
              <w:top w:val="single" w:sz="4" w:space="0" w:color="002060"/>
              <w:left w:val="single" w:sz="12" w:space="0" w:color="002060"/>
            </w:tcBorders>
            <w:shd w:val="clear" w:color="auto" w:fill="auto"/>
            <w:vAlign w:val="center"/>
          </w:tcPr>
          <w:p w14:paraId="680975D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IV.2</w:t>
            </w:r>
          </w:p>
        </w:tc>
        <w:tc>
          <w:tcPr>
            <w:tcW w:w="1640" w:type="dxa"/>
            <w:vMerge w:val="restart"/>
            <w:tcBorders>
              <w:top w:val="single" w:sz="4" w:space="0" w:color="002060"/>
            </w:tcBorders>
            <w:shd w:val="clear" w:color="auto" w:fill="auto"/>
            <w:vAlign w:val="center"/>
          </w:tcPr>
          <w:p w14:paraId="4DFABA5B"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Attività extracurricolari</w:t>
            </w:r>
          </w:p>
        </w:tc>
        <w:tc>
          <w:tcPr>
            <w:tcW w:w="720" w:type="dxa"/>
            <w:tcBorders>
              <w:top w:val="single" w:sz="4" w:space="0" w:color="002060"/>
              <w:bottom w:val="single" w:sz="4" w:space="0" w:color="D9D9D9"/>
            </w:tcBorders>
            <w:shd w:val="clear" w:color="auto" w:fill="auto"/>
            <w:vAlign w:val="center"/>
          </w:tcPr>
          <w:p w14:paraId="26CC1B9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IV.2.1</w:t>
            </w:r>
          </w:p>
        </w:tc>
        <w:tc>
          <w:tcPr>
            <w:tcW w:w="5140" w:type="dxa"/>
            <w:tcBorders>
              <w:top w:val="single" w:sz="4" w:space="0" w:color="002060"/>
              <w:bottom w:val="single" w:sz="4" w:space="0" w:color="D9D9D9"/>
            </w:tcBorders>
            <w:shd w:val="clear" w:color="auto" w:fill="auto"/>
            <w:vAlign w:val="center"/>
          </w:tcPr>
          <w:p w14:paraId="7F4A295E"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Attività formative (teatro, musica, interventi di recupero, inserimento alunni stranieri, patentino ecc.)</w:t>
            </w:r>
          </w:p>
        </w:tc>
        <w:tc>
          <w:tcPr>
            <w:tcW w:w="2980" w:type="dxa"/>
            <w:tcBorders>
              <w:top w:val="single" w:sz="4" w:space="0" w:color="002060"/>
              <w:bottom w:val="single" w:sz="4" w:space="0" w:color="D9D9D9"/>
              <w:right w:val="single" w:sz="12" w:space="0" w:color="002060"/>
            </w:tcBorders>
            <w:shd w:val="clear" w:color="auto" w:fill="auto"/>
            <w:vAlign w:val="center"/>
          </w:tcPr>
          <w:p w14:paraId="5B21F4F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713FA7A2"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26DEEF93"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5199A6E7" w14:textId="77777777"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14:paraId="0EA4D73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IV.2.2</w:t>
            </w:r>
          </w:p>
        </w:tc>
        <w:tc>
          <w:tcPr>
            <w:tcW w:w="5140" w:type="dxa"/>
            <w:tcBorders>
              <w:top w:val="single" w:sz="4" w:space="0" w:color="D9D9D9"/>
              <w:bottom w:val="single" w:sz="4" w:space="0" w:color="D9D9D9"/>
            </w:tcBorders>
            <w:shd w:val="clear" w:color="auto" w:fill="auto"/>
            <w:vAlign w:val="center"/>
          </w:tcPr>
          <w:p w14:paraId="64E13703"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Progetti operativi nazionali (PON); Progetti operativi regionali (POR);</w:t>
            </w:r>
          </w:p>
        </w:tc>
        <w:tc>
          <w:tcPr>
            <w:tcW w:w="2980" w:type="dxa"/>
            <w:tcBorders>
              <w:top w:val="single" w:sz="4" w:space="0" w:color="D9D9D9"/>
              <w:bottom w:val="single" w:sz="4" w:space="0" w:color="D9D9D9"/>
              <w:right w:val="single" w:sz="12" w:space="0" w:color="002060"/>
            </w:tcBorders>
            <w:shd w:val="clear" w:color="auto" w:fill="auto"/>
            <w:vAlign w:val="center"/>
          </w:tcPr>
          <w:p w14:paraId="2F086CB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2C6E02F5"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320ED50F"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7E1066CE" w14:textId="77777777"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14:paraId="5644DC2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IV.2.3</w:t>
            </w:r>
          </w:p>
        </w:tc>
        <w:tc>
          <w:tcPr>
            <w:tcW w:w="5140" w:type="dxa"/>
            <w:tcBorders>
              <w:top w:val="single" w:sz="4" w:space="0" w:color="D9D9D9"/>
              <w:bottom w:val="single" w:sz="4" w:space="0" w:color="D9D9D9"/>
            </w:tcBorders>
            <w:shd w:val="clear" w:color="auto" w:fill="auto"/>
            <w:vAlign w:val="center"/>
          </w:tcPr>
          <w:p w14:paraId="2ABFA78E"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per programmazione ed attuazione di attività scolastiche anche esterne (manifestazioni teatrali, ecc.)</w:t>
            </w:r>
          </w:p>
        </w:tc>
        <w:tc>
          <w:tcPr>
            <w:tcW w:w="2980" w:type="dxa"/>
            <w:tcBorders>
              <w:top w:val="single" w:sz="4" w:space="0" w:color="D9D9D9"/>
              <w:bottom w:val="single" w:sz="4" w:space="0" w:color="D9D9D9"/>
              <w:right w:val="single" w:sz="12" w:space="0" w:color="002060"/>
            </w:tcBorders>
            <w:shd w:val="clear" w:color="auto" w:fill="auto"/>
            <w:vAlign w:val="center"/>
          </w:tcPr>
          <w:p w14:paraId="158BBA1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6 anni, conservando illimitatamente a campione un’annata ogni 10</w:t>
            </w:r>
          </w:p>
        </w:tc>
      </w:tr>
      <w:tr w:rsidR="00512A5A" w14:paraId="7489EAF7" w14:textId="77777777">
        <w:trPr>
          <w:trHeight w:val="283"/>
          <w:jc w:val="center"/>
        </w:trPr>
        <w:tc>
          <w:tcPr>
            <w:tcW w:w="380" w:type="dxa"/>
            <w:vMerge w:val="restart"/>
            <w:tcBorders>
              <w:top w:val="single" w:sz="4" w:space="0" w:color="002060"/>
              <w:left w:val="single" w:sz="12" w:space="0" w:color="002060"/>
            </w:tcBorders>
            <w:shd w:val="clear" w:color="auto" w:fill="auto"/>
            <w:vAlign w:val="center"/>
          </w:tcPr>
          <w:p w14:paraId="1374303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IV.3</w:t>
            </w:r>
          </w:p>
        </w:tc>
        <w:tc>
          <w:tcPr>
            <w:tcW w:w="1640" w:type="dxa"/>
            <w:vMerge w:val="restart"/>
            <w:tcBorders>
              <w:top w:val="single" w:sz="4" w:space="0" w:color="002060"/>
            </w:tcBorders>
            <w:shd w:val="clear" w:color="auto" w:fill="auto"/>
            <w:vAlign w:val="center"/>
          </w:tcPr>
          <w:p w14:paraId="6B6BA00D"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Registro di classe, dei docenti e dei profili</w:t>
            </w:r>
          </w:p>
        </w:tc>
        <w:tc>
          <w:tcPr>
            <w:tcW w:w="720" w:type="dxa"/>
            <w:tcBorders>
              <w:top w:val="single" w:sz="4" w:space="0" w:color="002060"/>
              <w:bottom w:val="single" w:sz="4" w:space="0" w:color="D9D9D9"/>
            </w:tcBorders>
            <w:shd w:val="clear" w:color="auto" w:fill="auto"/>
            <w:vAlign w:val="center"/>
          </w:tcPr>
          <w:p w14:paraId="1AE7F14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IV.3.1</w:t>
            </w:r>
          </w:p>
        </w:tc>
        <w:tc>
          <w:tcPr>
            <w:tcW w:w="5140" w:type="dxa"/>
            <w:tcBorders>
              <w:top w:val="single" w:sz="4" w:space="0" w:color="002060"/>
              <w:bottom w:val="single" w:sz="4" w:space="0" w:color="D9D9D9"/>
            </w:tcBorders>
            <w:shd w:val="clear" w:color="auto" w:fill="auto"/>
            <w:vAlign w:val="center"/>
          </w:tcPr>
          <w:p w14:paraId="4F2039FC"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Recupero orario: relazioni, dichiarazioni e autocertificazioni</w:t>
            </w:r>
          </w:p>
        </w:tc>
        <w:tc>
          <w:tcPr>
            <w:tcW w:w="2980" w:type="dxa"/>
            <w:tcBorders>
              <w:top w:val="single" w:sz="4" w:space="0" w:color="002060"/>
              <w:bottom w:val="single" w:sz="4" w:space="0" w:color="D9D9D9"/>
              <w:right w:val="single" w:sz="12" w:space="0" w:color="002060"/>
            </w:tcBorders>
            <w:shd w:val="clear" w:color="auto" w:fill="auto"/>
            <w:vAlign w:val="center"/>
          </w:tcPr>
          <w:p w14:paraId="225D68C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w:t>
            </w:r>
          </w:p>
        </w:tc>
      </w:tr>
      <w:tr w:rsidR="00512A5A" w14:paraId="2FD37489"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6A0800E9"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5017DC29" w14:textId="77777777"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12" w:space="0" w:color="002060"/>
            </w:tcBorders>
            <w:shd w:val="clear" w:color="auto" w:fill="auto"/>
            <w:vAlign w:val="center"/>
          </w:tcPr>
          <w:p w14:paraId="3E65F1DA"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IV.3.2</w:t>
            </w:r>
          </w:p>
        </w:tc>
        <w:tc>
          <w:tcPr>
            <w:tcW w:w="5140" w:type="dxa"/>
            <w:tcBorders>
              <w:top w:val="single" w:sz="4" w:space="0" w:color="D9D9D9"/>
              <w:bottom w:val="single" w:sz="12" w:space="0" w:color="002060"/>
            </w:tcBorders>
            <w:shd w:val="clear" w:color="auto" w:fill="auto"/>
            <w:vAlign w:val="center"/>
          </w:tcPr>
          <w:p w14:paraId="67FC13AE"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Orari delle lezioni</w:t>
            </w:r>
          </w:p>
        </w:tc>
        <w:tc>
          <w:tcPr>
            <w:tcW w:w="2980" w:type="dxa"/>
            <w:tcBorders>
              <w:top w:val="single" w:sz="4" w:space="0" w:color="D9D9D9"/>
              <w:bottom w:val="single" w:sz="12" w:space="0" w:color="002060"/>
              <w:right w:val="single" w:sz="12" w:space="0" w:color="002060"/>
            </w:tcBorders>
            <w:shd w:val="clear" w:color="auto" w:fill="auto"/>
            <w:vAlign w:val="center"/>
          </w:tcPr>
          <w:p w14:paraId="4C8BF21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 di un esemplare dell’orario di ciascuna classe di tutte le sezioni, scartando dopo un anno eventuali copie d’uso e dopo 6 anni gli atti relativi alla definizione dell’orario</w:t>
            </w:r>
          </w:p>
        </w:tc>
      </w:tr>
      <w:tr w:rsidR="00512A5A" w14:paraId="02DF0348" w14:textId="77777777">
        <w:trPr>
          <w:trHeight w:val="283"/>
          <w:jc w:val="center"/>
        </w:trPr>
        <w:tc>
          <w:tcPr>
            <w:tcW w:w="2020" w:type="dxa"/>
            <w:gridSpan w:val="2"/>
            <w:tcBorders>
              <w:top w:val="single" w:sz="12" w:space="0" w:color="002060"/>
              <w:left w:val="single" w:sz="12" w:space="0" w:color="002060"/>
              <w:bottom w:val="single" w:sz="4" w:space="0" w:color="002060"/>
            </w:tcBorders>
            <w:shd w:val="clear" w:color="auto" w:fill="D9E1F2"/>
            <w:vAlign w:val="center"/>
          </w:tcPr>
          <w:p w14:paraId="5E2A823C"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0" w:type="dxa"/>
            <w:gridSpan w:val="3"/>
            <w:tcBorders>
              <w:top w:val="single" w:sz="12" w:space="0" w:color="002060"/>
              <w:bottom w:val="single" w:sz="4" w:space="0" w:color="002060"/>
              <w:right w:val="single" w:sz="12" w:space="0" w:color="002060"/>
            </w:tcBorders>
            <w:shd w:val="clear" w:color="auto" w:fill="F2F2F2"/>
            <w:vAlign w:val="center"/>
          </w:tcPr>
          <w:p w14:paraId="1FD3292A"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14:paraId="0AF314C1" w14:textId="77777777">
        <w:trPr>
          <w:trHeight w:val="283"/>
          <w:jc w:val="center"/>
        </w:trPr>
        <w:tc>
          <w:tcPr>
            <w:tcW w:w="380" w:type="dxa"/>
            <w:tcBorders>
              <w:top w:val="single" w:sz="4" w:space="0" w:color="002060"/>
              <w:left w:val="single" w:sz="12" w:space="0" w:color="002060"/>
              <w:bottom w:val="single" w:sz="4" w:space="0" w:color="002060"/>
            </w:tcBorders>
            <w:shd w:val="clear" w:color="auto" w:fill="1F4E78"/>
            <w:vAlign w:val="center"/>
          </w:tcPr>
          <w:p w14:paraId="408D9E8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14:paraId="14074B75"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720" w:type="dxa"/>
            <w:tcBorders>
              <w:top w:val="single" w:sz="4" w:space="0" w:color="002060"/>
              <w:bottom w:val="single" w:sz="4" w:space="0" w:color="002060"/>
            </w:tcBorders>
            <w:shd w:val="clear" w:color="auto" w:fill="1F4E78"/>
            <w:vAlign w:val="center"/>
          </w:tcPr>
          <w:p w14:paraId="76E68AA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140" w:type="dxa"/>
            <w:tcBorders>
              <w:top w:val="single" w:sz="4" w:space="0" w:color="002060"/>
              <w:bottom w:val="single" w:sz="4" w:space="0" w:color="002060"/>
            </w:tcBorders>
            <w:shd w:val="clear" w:color="auto" w:fill="1F4E78"/>
            <w:vAlign w:val="center"/>
          </w:tcPr>
          <w:p w14:paraId="056185D5"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2980" w:type="dxa"/>
            <w:tcBorders>
              <w:top w:val="single" w:sz="4" w:space="0" w:color="002060"/>
              <w:bottom w:val="single" w:sz="4" w:space="0" w:color="002060"/>
              <w:right w:val="single" w:sz="12" w:space="0" w:color="002060"/>
            </w:tcBorders>
            <w:shd w:val="clear" w:color="auto" w:fill="1F4E78"/>
            <w:vAlign w:val="center"/>
          </w:tcPr>
          <w:p w14:paraId="0957DE2D"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Tempi di conservazione</w:t>
            </w:r>
          </w:p>
        </w:tc>
      </w:tr>
      <w:tr w:rsidR="00512A5A" w14:paraId="0F3DC556" w14:textId="77777777">
        <w:trPr>
          <w:trHeight w:val="283"/>
          <w:jc w:val="center"/>
        </w:trPr>
        <w:tc>
          <w:tcPr>
            <w:tcW w:w="380" w:type="dxa"/>
            <w:vMerge w:val="restart"/>
            <w:tcBorders>
              <w:top w:val="single" w:sz="4" w:space="0" w:color="002060"/>
              <w:left w:val="single" w:sz="12" w:space="0" w:color="002060"/>
            </w:tcBorders>
            <w:shd w:val="clear" w:color="auto" w:fill="auto"/>
            <w:vAlign w:val="center"/>
          </w:tcPr>
          <w:p w14:paraId="2A6FF0A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IV.3</w:t>
            </w:r>
          </w:p>
        </w:tc>
        <w:tc>
          <w:tcPr>
            <w:tcW w:w="1640" w:type="dxa"/>
            <w:vMerge w:val="restart"/>
            <w:tcBorders>
              <w:top w:val="single" w:sz="4" w:space="0" w:color="002060"/>
            </w:tcBorders>
            <w:shd w:val="clear" w:color="auto" w:fill="auto"/>
            <w:vAlign w:val="center"/>
          </w:tcPr>
          <w:p w14:paraId="236F1307"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Registro di classe, dei docenti e dei profili</w:t>
            </w:r>
          </w:p>
        </w:tc>
        <w:tc>
          <w:tcPr>
            <w:tcW w:w="720" w:type="dxa"/>
            <w:tcBorders>
              <w:top w:val="single" w:sz="4" w:space="0" w:color="002060"/>
              <w:bottom w:val="single" w:sz="4" w:space="0" w:color="D9D9D9"/>
            </w:tcBorders>
            <w:shd w:val="clear" w:color="auto" w:fill="auto"/>
            <w:vAlign w:val="center"/>
          </w:tcPr>
          <w:p w14:paraId="7739B26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IV.3.3</w:t>
            </w:r>
          </w:p>
        </w:tc>
        <w:tc>
          <w:tcPr>
            <w:tcW w:w="5140" w:type="dxa"/>
            <w:tcBorders>
              <w:top w:val="single" w:sz="4" w:space="0" w:color="002060"/>
              <w:bottom w:val="single" w:sz="4" w:space="0" w:color="D9D9D9"/>
            </w:tcBorders>
            <w:shd w:val="clear" w:color="auto" w:fill="auto"/>
            <w:vAlign w:val="center"/>
          </w:tcPr>
          <w:p w14:paraId="7B7E28D4"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dei profili degli alunni redatti dai Consigli di classe</w:t>
            </w:r>
          </w:p>
        </w:tc>
        <w:tc>
          <w:tcPr>
            <w:tcW w:w="2980" w:type="dxa"/>
            <w:tcBorders>
              <w:top w:val="single" w:sz="4" w:space="0" w:color="002060"/>
              <w:bottom w:val="single" w:sz="4" w:space="0" w:color="D9D9D9"/>
              <w:right w:val="single" w:sz="12" w:space="0" w:color="002060"/>
            </w:tcBorders>
            <w:shd w:val="clear" w:color="auto" w:fill="auto"/>
            <w:vAlign w:val="center"/>
          </w:tcPr>
          <w:p w14:paraId="31F14055"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0A1C5C62"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4FC84085"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506004B5" w14:textId="77777777"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14:paraId="0EA17E2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IV.3.4</w:t>
            </w:r>
          </w:p>
        </w:tc>
        <w:tc>
          <w:tcPr>
            <w:tcW w:w="5140" w:type="dxa"/>
            <w:tcBorders>
              <w:top w:val="single" w:sz="4" w:space="0" w:color="D9D9D9"/>
              <w:bottom w:val="single" w:sz="4" w:space="0" w:color="D9D9D9"/>
            </w:tcBorders>
            <w:shd w:val="clear" w:color="auto" w:fill="auto"/>
            <w:vAlign w:val="center"/>
          </w:tcPr>
          <w:p w14:paraId="6471754F"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di classe</w:t>
            </w:r>
          </w:p>
        </w:tc>
        <w:tc>
          <w:tcPr>
            <w:tcW w:w="2980" w:type="dxa"/>
            <w:tcBorders>
              <w:top w:val="single" w:sz="4" w:space="0" w:color="D9D9D9"/>
              <w:bottom w:val="single" w:sz="4" w:space="0" w:color="D9D9D9"/>
              <w:right w:val="single" w:sz="12" w:space="0" w:color="002060"/>
            </w:tcBorders>
            <w:shd w:val="clear" w:color="auto" w:fill="auto"/>
            <w:vAlign w:val="center"/>
          </w:tcPr>
          <w:p w14:paraId="6FAE3B0D"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28B0F6DF"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7D10DC69"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0AE4ACEC" w14:textId="77777777"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14:paraId="01CA881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IV.3.5</w:t>
            </w:r>
          </w:p>
        </w:tc>
        <w:tc>
          <w:tcPr>
            <w:tcW w:w="5140" w:type="dxa"/>
            <w:tcBorders>
              <w:top w:val="single" w:sz="4" w:space="0" w:color="D9D9D9"/>
              <w:bottom w:val="single" w:sz="4" w:space="0" w:color="D9D9D9"/>
            </w:tcBorders>
            <w:shd w:val="clear" w:color="auto" w:fill="auto"/>
            <w:vAlign w:val="center"/>
          </w:tcPr>
          <w:p w14:paraId="51D4AB15"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personali dei docenti</w:t>
            </w:r>
          </w:p>
        </w:tc>
        <w:tc>
          <w:tcPr>
            <w:tcW w:w="2980" w:type="dxa"/>
            <w:tcBorders>
              <w:top w:val="single" w:sz="4" w:space="0" w:color="D9D9D9"/>
              <w:bottom w:val="single" w:sz="4" w:space="0" w:color="D9D9D9"/>
              <w:right w:val="single" w:sz="12" w:space="0" w:color="002060"/>
            </w:tcBorders>
            <w:shd w:val="clear" w:color="auto" w:fill="auto"/>
            <w:vAlign w:val="center"/>
          </w:tcPr>
          <w:p w14:paraId="66B429B5"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 fino all’anno scolastico 1969/70. Successivamente scartabili dopo 10 anni, conservando illimitatamente un anno ogni 5</w:t>
            </w:r>
          </w:p>
        </w:tc>
      </w:tr>
      <w:tr w:rsidR="00512A5A" w14:paraId="652F7722"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27FB94FE"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798F8ECA" w14:textId="77777777"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002060"/>
            </w:tcBorders>
            <w:shd w:val="clear" w:color="auto" w:fill="auto"/>
            <w:vAlign w:val="center"/>
          </w:tcPr>
          <w:p w14:paraId="1365D645"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IV.3.6</w:t>
            </w:r>
          </w:p>
        </w:tc>
        <w:tc>
          <w:tcPr>
            <w:tcW w:w="5140" w:type="dxa"/>
            <w:tcBorders>
              <w:top w:val="single" w:sz="4" w:space="0" w:color="D9D9D9"/>
              <w:bottom w:val="single" w:sz="4" w:space="0" w:color="002060"/>
            </w:tcBorders>
            <w:shd w:val="clear" w:color="auto" w:fill="auto"/>
            <w:vAlign w:val="center"/>
          </w:tcPr>
          <w:p w14:paraId="44D9C459"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delle assenze degli alunni (e relativa documentazione)</w:t>
            </w:r>
          </w:p>
        </w:tc>
        <w:tc>
          <w:tcPr>
            <w:tcW w:w="2980" w:type="dxa"/>
            <w:tcBorders>
              <w:top w:val="single" w:sz="4" w:space="0" w:color="D9D9D9"/>
              <w:bottom w:val="single" w:sz="4" w:space="0" w:color="002060"/>
              <w:right w:val="single" w:sz="12" w:space="0" w:color="002060"/>
            </w:tcBorders>
            <w:shd w:val="clear" w:color="auto" w:fill="auto"/>
            <w:vAlign w:val="center"/>
          </w:tcPr>
          <w:p w14:paraId="714E556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w:t>
            </w:r>
          </w:p>
        </w:tc>
      </w:tr>
      <w:tr w:rsidR="00512A5A" w14:paraId="7D9E2A11" w14:textId="77777777">
        <w:trPr>
          <w:trHeight w:val="283"/>
          <w:jc w:val="center"/>
        </w:trPr>
        <w:tc>
          <w:tcPr>
            <w:tcW w:w="380" w:type="dxa"/>
            <w:tcBorders>
              <w:top w:val="single" w:sz="4" w:space="0" w:color="002060"/>
              <w:left w:val="single" w:sz="12" w:space="0" w:color="002060"/>
              <w:bottom w:val="single" w:sz="4" w:space="0" w:color="002060"/>
            </w:tcBorders>
            <w:shd w:val="clear" w:color="auto" w:fill="auto"/>
            <w:vAlign w:val="center"/>
          </w:tcPr>
          <w:p w14:paraId="68FA330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IV.4</w:t>
            </w:r>
          </w:p>
        </w:tc>
        <w:tc>
          <w:tcPr>
            <w:tcW w:w="1640" w:type="dxa"/>
            <w:tcBorders>
              <w:top w:val="single" w:sz="4" w:space="0" w:color="002060"/>
              <w:bottom w:val="single" w:sz="4" w:space="0" w:color="002060"/>
            </w:tcBorders>
            <w:shd w:val="clear" w:color="auto" w:fill="auto"/>
            <w:vAlign w:val="center"/>
          </w:tcPr>
          <w:p w14:paraId="6184B862"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Libri di testo</w:t>
            </w:r>
          </w:p>
        </w:tc>
        <w:tc>
          <w:tcPr>
            <w:tcW w:w="720" w:type="dxa"/>
            <w:tcBorders>
              <w:top w:val="single" w:sz="4" w:space="0" w:color="002060"/>
              <w:bottom w:val="single" w:sz="4" w:space="0" w:color="002060"/>
            </w:tcBorders>
            <w:shd w:val="clear" w:color="auto" w:fill="auto"/>
            <w:vAlign w:val="center"/>
          </w:tcPr>
          <w:p w14:paraId="3BA278D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IV.4.1</w:t>
            </w:r>
          </w:p>
        </w:tc>
        <w:tc>
          <w:tcPr>
            <w:tcW w:w="5140" w:type="dxa"/>
            <w:tcBorders>
              <w:top w:val="single" w:sz="4" w:space="0" w:color="002060"/>
              <w:bottom w:val="single" w:sz="4" w:space="0" w:color="002060"/>
            </w:tcBorders>
            <w:shd w:val="clear" w:color="auto" w:fill="auto"/>
            <w:vAlign w:val="center"/>
          </w:tcPr>
          <w:p w14:paraId="6301D55F"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Verbali e relazioni riguardanti l’adozione dei libri di testo</w:t>
            </w:r>
          </w:p>
        </w:tc>
        <w:tc>
          <w:tcPr>
            <w:tcW w:w="2980" w:type="dxa"/>
            <w:tcBorders>
              <w:top w:val="single" w:sz="4" w:space="0" w:color="002060"/>
              <w:bottom w:val="single" w:sz="4" w:space="0" w:color="002060"/>
              <w:right w:val="single" w:sz="12" w:space="0" w:color="002060"/>
            </w:tcBorders>
            <w:shd w:val="clear" w:color="auto" w:fill="auto"/>
            <w:vAlign w:val="center"/>
          </w:tcPr>
          <w:p w14:paraId="5863897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3AECE055" w14:textId="77777777">
        <w:trPr>
          <w:trHeight w:val="283"/>
          <w:jc w:val="center"/>
        </w:trPr>
        <w:tc>
          <w:tcPr>
            <w:tcW w:w="380" w:type="dxa"/>
            <w:vMerge w:val="restart"/>
            <w:tcBorders>
              <w:top w:val="single" w:sz="4" w:space="0" w:color="002060"/>
              <w:left w:val="single" w:sz="12" w:space="0" w:color="002060"/>
            </w:tcBorders>
            <w:shd w:val="clear" w:color="auto" w:fill="auto"/>
            <w:vAlign w:val="center"/>
          </w:tcPr>
          <w:p w14:paraId="37C0CE1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IV.5</w:t>
            </w:r>
          </w:p>
        </w:tc>
        <w:tc>
          <w:tcPr>
            <w:tcW w:w="1640" w:type="dxa"/>
            <w:vMerge w:val="restart"/>
            <w:tcBorders>
              <w:top w:val="single" w:sz="4" w:space="0" w:color="002060"/>
            </w:tcBorders>
            <w:shd w:val="clear" w:color="auto" w:fill="auto"/>
            <w:vAlign w:val="center"/>
          </w:tcPr>
          <w:p w14:paraId="7AAEB180"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Progetti e materiali didattici</w:t>
            </w:r>
          </w:p>
        </w:tc>
        <w:tc>
          <w:tcPr>
            <w:tcW w:w="720" w:type="dxa"/>
            <w:tcBorders>
              <w:top w:val="single" w:sz="4" w:space="0" w:color="002060"/>
              <w:bottom w:val="single" w:sz="4" w:space="0" w:color="D9D9D9"/>
            </w:tcBorders>
            <w:shd w:val="clear" w:color="auto" w:fill="auto"/>
            <w:vAlign w:val="center"/>
          </w:tcPr>
          <w:p w14:paraId="1ADC6C5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IV.5.1</w:t>
            </w:r>
          </w:p>
        </w:tc>
        <w:tc>
          <w:tcPr>
            <w:tcW w:w="5140" w:type="dxa"/>
            <w:tcBorders>
              <w:top w:val="single" w:sz="4" w:space="0" w:color="002060"/>
              <w:bottom w:val="single" w:sz="4" w:space="0" w:color="D9D9D9"/>
            </w:tcBorders>
            <w:shd w:val="clear" w:color="auto" w:fill="auto"/>
            <w:vAlign w:val="center"/>
          </w:tcPr>
          <w:p w14:paraId="153534BA"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Piani di lavoro, Programmi, Relazioni finali di classe</w:t>
            </w:r>
          </w:p>
        </w:tc>
        <w:tc>
          <w:tcPr>
            <w:tcW w:w="2980" w:type="dxa"/>
            <w:tcBorders>
              <w:top w:val="single" w:sz="4" w:space="0" w:color="002060"/>
              <w:bottom w:val="single" w:sz="4" w:space="0" w:color="D9D9D9"/>
              <w:right w:val="single" w:sz="12" w:space="0" w:color="002060"/>
            </w:tcBorders>
            <w:shd w:val="clear" w:color="auto" w:fill="auto"/>
            <w:vAlign w:val="center"/>
          </w:tcPr>
          <w:p w14:paraId="3534855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5E1F2200"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2C66E26A"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0208C591" w14:textId="77777777"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14:paraId="259002FA"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IV.5.2</w:t>
            </w:r>
          </w:p>
        </w:tc>
        <w:tc>
          <w:tcPr>
            <w:tcW w:w="5140" w:type="dxa"/>
            <w:tcBorders>
              <w:top w:val="single" w:sz="4" w:space="0" w:color="D9D9D9"/>
              <w:bottom w:val="single" w:sz="4" w:space="0" w:color="D9D9D9"/>
            </w:tcBorders>
            <w:shd w:val="clear" w:color="auto" w:fill="auto"/>
            <w:vAlign w:val="center"/>
          </w:tcPr>
          <w:p w14:paraId="20CEE640"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Piano Educativo Individualizzato (PEI)</w:t>
            </w:r>
          </w:p>
        </w:tc>
        <w:tc>
          <w:tcPr>
            <w:tcW w:w="2980" w:type="dxa"/>
            <w:tcBorders>
              <w:top w:val="single" w:sz="4" w:space="0" w:color="D9D9D9"/>
              <w:bottom w:val="single" w:sz="4" w:space="0" w:color="D9D9D9"/>
              <w:right w:val="single" w:sz="12" w:space="0" w:color="002060"/>
            </w:tcBorders>
            <w:shd w:val="clear" w:color="auto" w:fill="auto"/>
            <w:vAlign w:val="center"/>
          </w:tcPr>
          <w:p w14:paraId="3C63DCE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 nel fascicolo personale dell’alunno</w:t>
            </w:r>
          </w:p>
        </w:tc>
      </w:tr>
      <w:tr w:rsidR="00512A5A" w14:paraId="3075EE2D"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6B6832CA"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17715297" w14:textId="77777777"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14:paraId="717A313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IV.5.3</w:t>
            </w:r>
          </w:p>
        </w:tc>
        <w:tc>
          <w:tcPr>
            <w:tcW w:w="5140" w:type="dxa"/>
            <w:tcBorders>
              <w:top w:val="single" w:sz="4" w:space="0" w:color="D9D9D9"/>
              <w:bottom w:val="single" w:sz="4" w:space="0" w:color="D9D9D9"/>
            </w:tcBorders>
            <w:shd w:val="clear" w:color="auto" w:fill="auto"/>
            <w:vAlign w:val="center"/>
          </w:tcPr>
          <w:p w14:paraId="77BED3F5"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Programmi d'esame</w:t>
            </w:r>
          </w:p>
        </w:tc>
        <w:tc>
          <w:tcPr>
            <w:tcW w:w="2980" w:type="dxa"/>
            <w:tcBorders>
              <w:top w:val="single" w:sz="4" w:space="0" w:color="D9D9D9"/>
              <w:bottom w:val="single" w:sz="4" w:space="0" w:color="D9D9D9"/>
              <w:right w:val="single" w:sz="12" w:space="0" w:color="002060"/>
            </w:tcBorders>
            <w:shd w:val="clear" w:color="auto" w:fill="auto"/>
            <w:vAlign w:val="center"/>
          </w:tcPr>
          <w:p w14:paraId="6ED65B35"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392040E4"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373EF9CF"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06023C4A" w14:textId="77777777"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14:paraId="1ECF9E4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IV.5.4</w:t>
            </w:r>
          </w:p>
        </w:tc>
        <w:tc>
          <w:tcPr>
            <w:tcW w:w="5140" w:type="dxa"/>
            <w:tcBorders>
              <w:top w:val="single" w:sz="4" w:space="0" w:color="D9D9D9"/>
              <w:bottom w:val="single" w:sz="4" w:space="0" w:color="D9D9D9"/>
            </w:tcBorders>
            <w:shd w:val="clear" w:color="auto" w:fill="auto"/>
            <w:vAlign w:val="center"/>
          </w:tcPr>
          <w:p w14:paraId="1DF8CB63"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Documenti prodotti da docenti e studenti in preparazione e nel corso di attività didattiche (dispense, percorsi, sussidi, sperimentazioni multidisciplinari, testi teatrali, sceneggiature cinematografiche ecc.)</w:t>
            </w:r>
          </w:p>
        </w:tc>
        <w:tc>
          <w:tcPr>
            <w:tcW w:w="2980" w:type="dxa"/>
            <w:tcBorders>
              <w:top w:val="single" w:sz="4" w:space="0" w:color="D9D9D9"/>
              <w:bottom w:val="single" w:sz="4" w:space="0" w:color="D9D9D9"/>
              <w:right w:val="single" w:sz="12" w:space="0" w:color="002060"/>
            </w:tcBorders>
            <w:shd w:val="clear" w:color="auto" w:fill="auto"/>
            <w:vAlign w:val="center"/>
          </w:tcPr>
          <w:p w14:paraId="6C9F5F8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 di almeno un esemplare</w:t>
            </w:r>
          </w:p>
        </w:tc>
      </w:tr>
      <w:tr w:rsidR="00512A5A" w14:paraId="1B848FE2"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25664113"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5EDB2C00" w14:textId="77777777"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002060"/>
            </w:tcBorders>
            <w:shd w:val="clear" w:color="auto" w:fill="auto"/>
            <w:vAlign w:val="center"/>
          </w:tcPr>
          <w:p w14:paraId="1933DB63"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IV.5.5</w:t>
            </w:r>
          </w:p>
        </w:tc>
        <w:tc>
          <w:tcPr>
            <w:tcW w:w="5140" w:type="dxa"/>
            <w:tcBorders>
              <w:top w:val="single" w:sz="4" w:space="0" w:color="D9D9D9"/>
              <w:bottom w:val="single" w:sz="4" w:space="0" w:color="002060"/>
            </w:tcBorders>
            <w:shd w:val="clear" w:color="auto" w:fill="auto"/>
            <w:vAlign w:val="center"/>
          </w:tcPr>
          <w:p w14:paraId="75742134"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Progetti curricolari</w:t>
            </w:r>
          </w:p>
        </w:tc>
        <w:tc>
          <w:tcPr>
            <w:tcW w:w="2980" w:type="dxa"/>
            <w:tcBorders>
              <w:top w:val="single" w:sz="4" w:space="0" w:color="D9D9D9"/>
              <w:bottom w:val="single" w:sz="4" w:space="0" w:color="002060"/>
              <w:right w:val="single" w:sz="12" w:space="0" w:color="002060"/>
            </w:tcBorders>
            <w:shd w:val="clear" w:color="auto" w:fill="auto"/>
            <w:vAlign w:val="center"/>
          </w:tcPr>
          <w:p w14:paraId="032AC998" w14:textId="77777777"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ILLIMITATI</w:t>
            </w:r>
          </w:p>
        </w:tc>
      </w:tr>
      <w:tr w:rsidR="00512A5A" w14:paraId="7F628845" w14:textId="77777777">
        <w:trPr>
          <w:trHeight w:val="283"/>
          <w:jc w:val="center"/>
        </w:trPr>
        <w:tc>
          <w:tcPr>
            <w:tcW w:w="380" w:type="dxa"/>
            <w:vMerge w:val="restart"/>
            <w:tcBorders>
              <w:top w:val="single" w:sz="4" w:space="0" w:color="002060"/>
              <w:left w:val="single" w:sz="12" w:space="0" w:color="002060"/>
            </w:tcBorders>
            <w:shd w:val="clear" w:color="auto" w:fill="auto"/>
            <w:vAlign w:val="center"/>
          </w:tcPr>
          <w:p w14:paraId="4790856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IV.6</w:t>
            </w:r>
          </w:p>
        </w:tc>
        <w:tc>
          <w:tcPr>
            <w:tcW w:w="1640" w:type="dxa"/>
            <w:vMerge w:val="restart"/>
            <w:tcBorders>
              <w:top w:val="single" w:sz="4" w:space="0" w:color="002060"/>
            </w:tcBorders>
            <w:shd w:val="clear" w:color="auto" w:fill="auto"/>
            <w:vAlign w:val="center"/>
          </w:tcPr>
          <w:p w14:paraId="0E5AA905"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Viaggi di istruzione, scambi, stage e tirocini</w:t>
            </w:r>
          </w:p>
        </w:tc>
        <w:tc>
          <w:tcPr>
            <w:tcW w:w="720" w:type="dxa"/>
            <w:tcBorders>
              <w:top w:val="single" w:sz="4" w:space="0" w:color="002060"/>
              <w:bottom w:val="single" w:sz="4" w:space="0" w:color="D9D9D9"/>
            </w:tcBorders>
            <w:shd w:val="clear" w:color="auto" w:fill="auto"/>
            <w:vAlign w:val="center"/>
          </w:tcPr>
          <w:p w14:paraId="4712EE2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IV.6.1</w:t>
            </w:r>
          </w:p>
        </w:tc>
        <w:tc>
          <w:tcPr>
            <w:tcW w:w="5140" w:type="dxa"/>
            <w:tcBorders>
              <w:top w:val="single" w:sz="4" w:space="0" w:color="002060"/>
              <w:bottom w:val="single" w:sz="4" w:space="0" w:color="D9D9D9"/>
            </w:tcBorders>
            <w:shd w:val="clear" w:color="auto" w:fill="auto"/>
            <w:vAlign w:val="center"/>
          </w:tcPr>
          <w:p w14:paraId="3C47E128"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Pratiche per assistenza e soggiorni climatici /colonie</w:t>
            </w:r>
          </w:p>
        </w:tc>
        <w:tc>
          <w:tcPr>
            <w:tcW w:w="2980" w:type="dxa"/>
            <w:tcBorders>
              <w:top w:val="single" w:sz="4" w:space="0" w:color="002060"/>
              <w:bottom w:val="single" w:sz="4" w:space="0" w:color="D9D9D9"/>
              <w:right w:val="single" w:sz="12" w:space="0" w:color="002060"/>
            </w:tcBorders>
            <w:shd w:val="clear" w:color="auto" w:fill="auto"/>
            <w:vAlign w:val="center"/>
          </w:tcPr>
          <w:p w14:paraId="2C9586D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74FE87EB"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0212B8AE"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23439732" w14:textId="77777777"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14:paraId="730C248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IV.6.2</w:t>
            </w:r>
          </w:p>
        </w:tc>
        <w:tc>
          <w:tcPr>
            <w:tcW w:w="5140" w:type="dxa"/>
            <w:tcBorders>
              <w:top w:val="single" w:sz="4" w:space="0" w:color="D9D9D9"/>
              <w:bottom w:val="single" w:sz="4" w:space="0" w:color="D9D9D9"/>
            </w:tcBorders>
            <w:shd w:val="clear" w:color="auto" w:fill="auto"/>
            <w:vAlign w:val="center"/>
          </w:tcPr>
          <w:p w14:paraId="33E2CF00"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Borse di studio / stage: bandi, studi e relazioni</w:t>
            </w:r>
          </w:p>
        </w:tc>
        <w:tc>
          <w:tcPr>
            <w:tcW w:w="2980" w:type="dxa"/>
            <w:tcBorders>
              <w:top w:val="single" w:sz="4" w:space="0" w:color="D9D9D9"/>
              <w:bottom w:val="single" w:sz="4" w:space="0" w:color="D9D9D9"/>
              <w:right w:val="single" w:sz="12" w:space="0" w:color="002060"/>
            </w:tcBorders>
            <w:shd w:val="clear" w:color="auto" w:fill="auto"/>
            <w:vAlign w:val="center"/>
          </w:tcPr>
          <w:p w14:paraId="1F2BF90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797A17B6"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63B1298C"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1E93BE59" w14:textId="77777777"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14:paraId="24FA11A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IV.6.3</w:t>
            </w:r>
          </w:p>
        </w:tc>
        <w:tc>
          <w:tcPr>
            <w:tcW w:w="5140" w:type="dxa"/>
            <w:tcBorders>
              <w:top w:val="single" w:sz="4" w:space="0" w:color="D9D9D9"/>
              <w:bottom w:val="single" w:sz="4" w:space="0" w:color="D9D9D9"/>
            </w:tcBorders>
            <w:shd w:val="clear" w:color="auto" w:fill="auto"/>
            <w:vAlign w:val="center"/>
          </w:tcPr>
          <w:p w14:paraId="288526A4"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per programmazione ed attuazione di attività scolastiche anche esterne (gite, visite di studio ecc.)</w:t>
            </w:r>
          </w:p>
        </w:tc>
        <w:tc>
          <w:tcPr>
            <w:tcW w:w="2980" w:type="dxa"/>
            <w:tcBorders>
              <w:top w:val="single" w:sz="4" w:space="0" w:color="D9D9D9"/>
              <w:bottom w:val="single" w:sz="4" w:space="0" w:color="D9D9D9"/>
              <w:right w:val="single" w:sz="12" w:space="0" w:color="002060"/>
            </w:tcBorders>
            <w:shd w:val="clear" w:color="auto" w:fill="auto"/>
            <w:vAlign w:val="center"/>
          </w:tcPr>
          <w:p w14:paraId="172820A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6 anni, conservando illimitatamente a campione un’annata ogni 10</w:t>
            </w:r>
          </w:p>
        </w:tc>
      </w:tr>
      <w:tr w:rsidR="00512A5A" w14:paraId="5636ECA2"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5BEC87EB"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1C27244E" w14:textId="77777777"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002060"/>
            </w:tcBorders>
            <w:shd w:val="clear" w:color="auto" w:fill="auto"/>
            <w:vAlign w:val="center"/>
          </w:tcPr>
          <w:p w14:paraId="24A88753"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IV.6.4</w:t>
            </w:r>
          </w:p>
        </w:tc>
        <w:tc>
          <w:tcPr>
            <w:tcW w:w="5140" w:type="dxa"/>
            <w:tcBorders>
              <w:top w:val="single" w:sz="4" w:space="0" w:color="D9D9D9"/>
              <w:bottom w:val="single" w:sz="4" w:space="0" w:color="002060"/>
            </w:tcBorders>
            <w:shd w:val="clear" w:color="auto" w:fill="auto"/>
            <w:vAlign w:val="center"/>
          </w:tcPr>
          <w:p w14:paraId="705C3D76"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relativa ai PCTO (Percorsi per le Competenze Trasversali e l’Orientamento)</w:t>
            </w:r>
          </w:p>
        </w:tc>
        <w:tc>
          <w:tcPr>
            <w:tcW w:w="2980" w:type="dxa"/>
            <w:tcBorders>
              <w:top w:val="single" w:sz="4" w:space="0" w:color="D9D9D9"/>
              <w:bottom w:val="single" w:sz="4" w:space="0" w:color="002060"/>
              <w:right w:val="single" w:sz="12" w:space="0" w:color="002060"/>
            </w:tcBorders>
            <w:shd w:val="clear" w:color="auto" w:fill="auto"/>
            <w:vAlign w:val="center"/>
          </w:tcPr>
          <w:p w14:paraId="1DAECE8E" w14:textId="77777777"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ILLIMITATI</w:t>
            </w:r>
          </w:p>
        </w:tc>
      </w:tr>
      <w:tr w:rsidR="00512A5A" w14:paraId="6C2EABA5" w14:textId="77777777">
        <w:trPr>
          <w:trHeight w:val="283"/>
          <w:jc w:val="center"/>
        </w:trPr>
        <w:tc>
          <w:tcPr>
            <w:tcW w:w="380" w:type="dxa"/>
            <w:vMerge w:val="restart"/>
            <w:tcBorders>
              <w:top w:val="single" w:sz="4" w:space="0" w:color="002060"/>
              <w:left w:val="single" w:sz="12" w:space="0" w:color="002060"/>
            </w:tcBorders>
            <w:shd w:val="clear" w:color="auto" w:fill="auto"/>
            <w:vAlign w:val="center"/>
          </w:tcPr>
          <w:p w14:paraId="1420F4E5"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IV.7</w:t>
            </w:r>
          </w:p>
        </w:tc>
        <w:tc>
          <w:tcPr>
            <w:tcW w:w="1640" w:type="dxa"/>
            <w:vMerge w:val="restart"/>
            <w:tcBorders>
              <w:top w:val="single" w:sz="4" w:space="0" w:color="002060"/>
            </w:tcBorders>
            <w:shd w:val="clear" w:color="auto" w:fill="auto"/>
            <w:vAlign w:val="center"/>
          </w:tcPr>
          <w:p w14:paraId="4F5FBA33"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Biblioteca, emeroteca, videoteca e sussidi</w:t>
            </w:r>
          </w:p>
        </w:tc>
        <w:tc>
          <w:tcPr>
            <w:tcW w:w="720" w:type="dxa"/>
            <w:tcBorders>
              <w:top w:val="single" w:sz="4" w:space="0" w:color="002060"/>
              <w:bottom w:val="single" w:sz="4" w:space="0" w:color="D9D9D9"/>
            </w:tcBorders>
            <w:shd w:val="clear" w:color="auto" w:fill="auto"/>
            <w:vAlign w:val="center"/>
          </w:tcPr>
          <w:p w14:paraId="26771B8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IV.7.1</w:t>
            </w:r>
          </w:p>
        </w:tc>
        <w:tc>
          <w:tcPr>
            <w:tcW w:w="5140" w:type="dxa"/>
            <w:tcBorders>
              <w:top w:val="single" w:sz="4" w:space="0" w:color="002060"/>
              <w:bottom w:val="single" w:sz="4" w:space="0" w:color="D9D9D9"/>
            </w:tcBorders>
            <w:shd w:val="clear" w:color="auto" w:fill="auto"/>
            <w:vAlign w:val="center"/>
          </w:tcPr>
          <w:p w14:paraId="4268048D"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Contributi per biblioteca scolastica (documentazione relativa)</w:t>
            </w:r>
          </w:p>
        </w:tc>
        <w:tc>
          <w:tcPr>
            <w:tcW w:w="2980" w:type="dxa"/>
            <w:tcBorders>
              <w:top w:val="single" w:sz="4" w:space="0" w:color="002060"/>
              <w:bottom w:val="single" w:sz="4" w:space="0" w:color="D9D9D9"/>
              <w:right w:val="single" w:sz="12" w:space="0" w:color="002060"/>
            </w:tcBorders>
            <w:shd w:val="clear" w:color="auto" w:fill="auto"/>
            <w:vAlign w:val="center"/>
          </w:tcPr>
          <w:p w14:paraId="2B836E6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 conservando illimitatamente il registro cronologico di entrata (vedi I.5.11)</w:t>
            </w:r>
          </w:p>
        </w:tc>
      </w:tr>
      <w:tr w:rsidR="00512A5A" w14:paraId="6F712568"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557BD76B"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0B041517" w14:textId="77777777"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002060"/>
            </w:tcBorders>
            <w:shd w:val="clear" w:color="auto" w:fill="auto"/>
            <w:vAlign w:val="center"/>
          </w:tcPr>
          <w:p w14:paraId="36A9D87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IV.7.2</w:t>
            </w:r>
          </w:p>
        </w:tc>
        <w:tc>
          <w:tcPr>
            <w:tcW w:w="5140" w:type="dxa"/>
            <w:tcBorders>
              <w:top w:val="single" w:sz="4" w:space="0" w:color="D9D9D9"/>
              <w:bottom w:val="single" w:sz="4" w:space="0" w:color="002060"/>
            </w:tcBorders>
            <w:shd w:val="clear" w:color="auto" w:fill="auto"/>
            <w:vAlign w:val="center"/>
          </w:tcPr>
          <w:p w14:paraId="2CE12CA9"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Cataloghi e regolamenti delle biblioteche dell’Istituto (dei docenti, degli alunni, ecc)</w:t>
            </w:r>
          </w:p>
        </w:tc>
        <w:tc>
          <w:tcPr>
            <w:tcW w:w="2980" w:type="dxa"/>
            <w:tcBorders>
              <w:top w:val="single" w:sz="4" w:space="0" w:color="D9D9D9"/>
              <w:bottom w:val="single" w:sz="4" w:space="0" w:color="002060"/>
              <w:right w:val="single" w:sz="12" w:space="0" w:color="002060"/>
            </w:tcBorders>
            <w:shd w:val="clear" w:color="auto" w:fill="auto"/>
            <w:vAlign w:val="center"/>
          </w:tcPr>
          <w:p w14:paraId="557B1F6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3D032503" w14:textId="77777777">
        <w:trPr>
          <w:trHeight w:val="283"/>
          <w:jc w:val="center"/>
        </w:trPr>
        <w:tc>
          <w:tcPr>
            <w:tcW w:w="380" w:type="dxa"/>
            <w:tcBorders>
              <w:top w:val="single" w:sz="4" w:space="0" w:color="002060"/>
              <w:left w:val="single" w:sz="12" w:space="0" w:color="002060"/>
              <w:bottom w:val="single" w:sz="12" w:space="0" w:color="002060"/>
            </w:tcBorders>
            <w:shd w:val="clear" w:color="auto" w:fill="auto"/>
            <w:vAlign w:val="center"/>
          </w:tcPr>
          <w:p w14:paraId="62B5094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IV.8</w:t>
            </w:r>
          </w:p>
        </w:tc>
        <w:tc>
          <w:tcPr>
            <w:tcW w:w="1640" w:type="dxa"/>
            <w:tcBorders>
              <w:top w:val="single" w:sz="4" w:space="0" w:color="002060"/>
              <w:bottom w:val="single" w:sz="12" w:space="0" w:color="002060"/>
            </w:tcBorders>
            <w:shd w:val="clear" w:color="auto" w:fill="auto"/>
            <w:vAlign w:val="center"/>
          </w:tcPr>
          <w:p w14:paraId="5632DF5C"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Salute e prevenzione</w:t>
            </w:r>
          </w:p>
        </w:tc>
        <w:tc>
          <w:tcPr>
            <w:tcW w:w="720" w:type="dxa"/>
            <w:tcBorders>
              <w:top w:val="single" w:sz="4" w:space="0" w:color="002060"/>
              <w:bottom w:val="single" w:sz="12" w:space="0" w:color="002060"/>
            </w:tcBorders>
            <w:shd w:val="clear" w:color="auto" w:fill="auto"/>
            <w:vAlign w:val="center"/>
          </w:tcPr>
          <w:p w14:paraId="78AFA715"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IV.8.1</w:t>
            </w:r>
          </w:p>
        </w:tc>
        <w:tc>
          <w:tcPr>
            <w:tcW w:w="5140" w:type="dxa"/>
            <w:tcBorders>
              <w:top w:val="single" w:sz="4" w:space="0" w:color="002060"/>
              <w:bottom w:val="single" w:sz="12" w:space="0" w:color="002060"/>
            </w:tcBorders>
            <w:shd w:val="clear" w:color="auto" w:fill="auto"/>
            <w:vAlign w:val="center"/>
          </w:tcPr>
          <w:p w14:paraId="05A9C898"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Educazione alla salute: progetti, interventi e convenzioni</w:t>
            </w:r>
          </w:p>
        </w:tc>
        <w:tc>
          <w:tcPr>
            <w:tcW w:w="2980" w:type="dxa"/>
            <w:tcBorders>
              <w:top w:val="single" w:sz="4" w:space="0" w:color="002060"/>
              <w:bottom w:val="single" w:sz="12" w:space="0" w:color="002060"/>
              <w:right w:val="single" w:sz="12" w:space="0" w:color="002060"/>
            </w:tcBorders>
            <w:shd w:val="clear" w:color="auto" w:fill="auto"/>
            <w:vAlign w:val="center"/>
          </w:tcPr>
          <w:p w14:paraId="5D811B5A"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bl>
    <w:p w14:paraId="3CAFAB59" w14:textId="77777777" w:rsidR="00512A5A" w:rsidRDefault="00512A5A">
      <w:pPr>
        <w:spacing w:after="160" w:line="259" w:lineRule="auto"/>
        <w:rPr>
          <w:rFonts w:ascii="Times New Roman" w:eastAsia="Times New Roman" w:hAnsi="Times New Roman" w:cs="Times New Roman"/>
          <w:sz w:val="2"/>
          <w:szCs w:val="2"/>
        </w:rPr>
      </w:pPr>
    </w:p>
    <w:tbl>
      <w:tblPr>
        <w:tblStyle w:val="a6"/>
        <w:tblW w:w="10860" w:type="dxa"/>
        <w:jc w:val="center"/>
        <w:tblInd w:w="0" w:type="dxa"/>
        <w:tblBorders>
          <w:top w:val="single" w:sz="12" w:space="0" w:color="203764"/>
          <w:left w:val="single" w:sz="12" w:space="0" w:color="203764"/>
          <w:bottom w:val="single" w:sz="12" w:space="0" w:color="203764"/>
          <w:right w:val="single" w:sz="12" w:space="0" w:color="203764"/>
          <w:insideH w:val="single" w:sz="4" w:space="0" w:color="002060"/>
          <w:insideV w:val="single" w:sz="4" w:space="0" w:color="002060"/>
        </w:tblBorders>
        <w:tblLayout w:type="fixed"/>
        <w:tblLook w:val="0400" w:firstRow="0" w:lastRow="0" w:firstColumn="0" w:lastColumn="0" w:noHBand="0" w:noVBand="1"/>
      </w:tblPr>
      <w:tblGrid>
        <w:gridCol w:w="380"/>
        <w:gridCol w:w="1640"/>
        <w:gridCol w:w="720"/>
        <w:gridCol w:w="5140"/>
        <w:gridCol w:w="2980"/>
      </w:tblGrid>
      <w:tr w:rsidR="00512A5A" w14:paraId="533A2EF6" w14:textId="77777777">
        <w:trPr>
          <w:trHeight w:val="283"/>
          <w:jc w:val="center"/>
        </w:trPr>
        <w:tc>
          <w:tcPr>
            <w:tcW w:w="2020" w:type="dxa"/>
            <w:gridSpan w:val="2"/>
            <w:tcBorders>
              <w:top w:val="single" w:sz="12" w:space="0" w:color="002060"/>
              <w:left w:val="single" w:sz="12" w:space="0" w:color="002060"/>
              <w:bottom w:val="single" w:sz="4" w:space="0" w:color="002060"/>
            </w:tcBorders>
            <w:shd w:val="clear" w:color="auto" w:fill="D9E1F2"/>
            <w:vAlign w:val="center"/>
          </w:tcPr>
          <w:p w14:paraId="3A4D4535"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0" w:type="dxa"/>
            <w:gridSpan w:val="3"/>
            <w:tcBorders>
              <w:top w:val="single" w:sz="12" w:space="0" w:color="002060"/>
              <w:bottom w:val="single" w:sz="4" w:space="0" w:color="002060"/>
              <w:right w:val="single" w:sz="12" w:space="0" w:color="002060"/>
            </w:tcBorders>
            <w:shd w:val="clear" w:color="auto" w:fill="F2F2F2"/>
            <w:vAlign w:val="center"/>
          </w:tcPr>
          <w:p w14:paraId="4164CDDB"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14:paraId="7A613639" w14:textId="77777777">
        <w:trPr>
          <w:trHeight w:val="283"/>
          <w:jc w:val="center"/>
        </w:trPr>
        <w:tc>
          <w:tcPr>
            <w:tcW w:w="380" w:type="dxa"/>
            <w:tcBorders>
              <w:top w:val="single" w:sz="4" w:space="0" w:color="002060"/>
              <w:left w:val="single" w:sz="12" w:space="0" w:color="002060"/>
              <w:bottom w:val="single" w:sz="4" w:space="0" w:color="002060"/>
            </w:tcBorders>
            <w:shd w:val="clear" w:color="auto" w:fill="1F4E78"/>
            <w:vAlign w:val="center"/>
          </w:tcPr>
          <w:p w14:paraId="7A287C7D"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14:paraId="7E3CC18A"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720" w:type="dxa"/>
            <w:tcBorders>
              <w:top w:val="single" w:sz="4" w:space="0" w:color="002060"/>
              <w:bottom w:val="single" w:sz="4" w:space="0" w:color="002060"/>
            </w:tcBorders>
            <w:shd w:val="clear" w:color="auto" w:fill="1F4E78"/>
            <w:vAlign w:val="center"/>
          </w:tcPr>
          <w:p w14:paraId="7BD9CE5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140" w:type="dxa"/>
            <w:tcBorders>
              <w:top w:val="single" w:sz="4" w:space="0" w:color="002060"/>
              <w:bottom w:val="single" w:sz="4" w:space="0" w:color="002060"/>
            </w:tcBorders>
            <w:shd w:val="clear" w:color="auto" w:fill="1F4E78"/>
            <w:vAlign w:val="center"/>
          </w:tcPr>
          <w:p w14:paraId="6DCD6ED0"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2980" w:type="dxa"/>
            <w:tcBorders>
              <w:top w:val="single" w:sz="4" w:space="0" w:color="002060"/>
              <w:bottom w:val="single" w:sz="4" w:space="0" w:color="002060"/>
              <w:right w:val="single" w:sz="12" w:space="0" w:color="002060"/>
            </w:tcBorders>
            <w:shd w:val="clear" w:color="auto" w:fill="1F4E78"/>
            <w:vAlign w:val="center"/>
          </w:tcPr>
          <w:p w14:paraId="7D211CF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Tempi di conservazione</w:t>
            </w:r>
          </w:p>
        </w:tc>
      </w:tr>
      <w:tr w:rsidR="00512A5A" w14:paraId="26905E0A" w14:textId="77777777">
        <w:trPr>
          <w:trHeight w:val="283"/>
          <w:jc w:val="center"/>
        </w:trPr>
        <w:tc>
          <w:tcPr>
            <w:tcW w:w="380" w:type="dxa"/>
            <w:vMerge w:val="restart"/>
            <w:tcBorders>
              <w:top w:val="single" w:sz="4" w:space="0" w:color="002060"/>
              <w:left w:val="single" w:sz="12" w:space="0" w:color="002060"/>
            </w:tcBorders>
            <w:shd w:val="clear" w:color="auto" w:fill="auto"/>
            <w:vAlign w:val="center"/>
          </w:tcPr>
          <w:p w14:paraId="7E6A2AB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IV.9</w:t>
            </w:r>
          </w:p>
        </w:tc>
        <w:tc>
          <w:tcPr>
            <w:tcW w:w="1640" w:type="dxa"/>
            <w:vMerge w:val="restart"/>
            <w:tcBorders>
              <w:top w:val="single" w:sz="4" w:space="0" w:color="002060"/>
            </w:tcBorders>
            <w:shd w:val="clear" w:color="auto" w:fill="auto"/>
            <w:vAlign w:val="center"/>
          </w:tcPr>
          <w:p w14:paraId="49F5414A"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Attività sportivo‐ricreative e rapporti con il Centro Scolastico Sportivo</w:t>
            </w:r>
          </w:p>
        </w:tc>
        <w:tc>
          <w:tcPr>
            <w:tcW w:w="720" w:type="dxa"/>
            <w:tcBorders>
              <w:top w:val="single" w:sz="4" w:space="0" w:color="002060"/>
              <w:bottom w:val="single" w:sz="4" w:space="0" w:color="D9D9D9"/>
            </w:tcBorders>
            <w:shd w:val="clear" w:color="auto" w:fill="auto"/>
            <w:vAlign w:val="center"/>
          </w:tcPr>
          <w:p w14:paraId="60D67E2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IV.9.1</w:t>
            </w:r>
          </w:p>
        </w:tc>
        <w:tc>
          <w:tcPr>
            <w:tcW w:w="5140" w:type="dxa"/>
            <w:tcBorders>
              <w:top w:val="single" w:sz="4" w:space="0" w:color="002060"/>
              <w:bottom w:val="single" w:sz="4" w:space="0" w:color="D9D9D9"/>
            </w:tcBorders>
            <w:shd w:val="clear" w:color="auto" w:fill="auto"/>
            <w:vAlign w:val="center"/>
          </w:tcPr>
          <w:p w14:paraId="1FB1DEC8"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Autorizzazioni all’uso di locali scolastici e impianti sportivi</w:t>
            </w:r>
          </w:p>
        </w:tc>
        <w:tc>
          <w:tcPr>
            <w:tcW w:w="2980" w:type="dxa"/>
            <w:tcBorders>
              <w:top w:val="single" w:sz="4" w:space="0" w:color="002060"/>
              <w:bottom w:val="single" w:sz="4" w:space="0" w:color="D9D9D9"/>
              <w:right w:val="single" w:sz="12" w:space="0" w:color="002060"/>
            </w:tcBorders>
            <w:shd w:val="clear" w:color="auto" w:fill="auto"/>
            <w:vAlign w:val="center"/>
          </w:tcPr>
          <w:p w14:paraId="05BC5EE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 conservando eventuali atti riassuntivi</w:t>
            </w:r>
          </w:p>
        </w:tc>
      </w:tr>
      <w:tr w:rsidR="00512A5A" w14:paraId="4B244B7F"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0B7474FC"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0DB8A8BD" w14:textId="77777777"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14:paraId="002E0F3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IV.9.2</w:t>
            </w:r>
          </w:p>
        </w:tc>
        <w:tc>
          <w:tcPr>
            <w:tcW w:w="5140" w:type="dxa"/>
            <w:tcBorders>
              <w:top w:val="single" w:sz="4" w:space="0" w:color="D9D9D9"/>
              <w:bottom w:val="single" w:sz="4" w:space="0" w:color="D9D9D9"/>
            </w:tcBorders>
            <w:shd w:val="clear" w:color="auto" w:fill="auto"/>
            <w:vAlign w:val="center"/>
          </w:tcPr>
          <w:p w14:paraId="02096495"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Progetti formativi relativi a sport</w:t>
            </w:r>
          </w:p>
        </w:tc>
        <w:tc>
          <w:tcPr>
            <w:tcW w:w="2980" w:type="dxa"/>
            <w:tcBorders>
              <w:top w:val="single" w:sz="4" w:space="0" w:color="D9D9D9"/>
              <w:bottom w:val="single" w:sz="4" w:space="0" w:color="D9D9D9"/>
              <w:right w:val="single" w:sz="12" w:space="0" w:color="002060"/>
            </w:tcBorders>
            <w:shd w:val="clear" w:color="auto" w:fill="auto"/>
            <w:vAlign w:val="center"/>
          </w:tcPr>
          <w:p w14:paraId="3D6447D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462B22B1"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4A712998"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7255799E" w14:textId="77777777"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1F3864"/>
            </w:tcBorders>
            <w:shd w:val="clear" w:color="auto" w:fill="auto"/>
            <w:vAlign w:val="center"/>
          </w:tcPr>
          <w:p w14:paraId="5427949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IV.9.3</w:t>
            </w:r>
          </w:p>
        </w:tc>
        <w:tc>
          <w:tcPr>
            <w:tcW w:w="5140" w:type="dxa"/>
            <w:tcBorders>
              <w:top w:val="single" w:sz="4" w:space="0" w:color="D9D9D9"/>
              <w:bottom w:val="single" w:sz="4" w:space="0" w:color="1F3864"/>
            </w:tcBorders>
            <w:shd w:val="clear" w:color="auto" w:fill="auto"/>
            <w:vAlign w:val="center"/>
          </w:tcPr>
          <w:p w14:paraId="0D7C37CE"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attività del Gruppo sportivo</w:t>
            </w:r>
          </w:p>
        </w:tc>
        <w:tc>
          <w:tcPr>
            <w:tcW w:w="2980" w:type="dxa"/>
            <w:tcBorders>
              <w:top w:val="single" w:sz="4" w:space="0" w:color="D9D9D9"/>
              <w:bottom w:val="single" w:sz="4" w:space="0" w:color="1F3864"/>
              <w:right w:val="single" w:sz="12" w:space="0" w:color="002060"/>
            </w:tcBorders>
            <w:shd w:val="clear" w:color="auto" w:fill="auto"/>
            <w:vAlign w:val="center"/>
          </w:tcPr>
          <w:p w14:paraId="7175903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w:t>
            </w:r>
          </w:p>
        </w:tc>
      </w:tr>
      <w:tr w:rsidR="00512A5A" w14:paraId="1EFA0FE1" w14:textId="77777777">
        <w:trPr>
          <w:trHeight w:val="283"/>
          <w:jc w:val="center"/>
        </w:trPr>
        <w:tc>
          <w:tcPr>
            <w:tcW w:w="380" w:type="dxa"/>
            <w:vMerge w:val="restart"/>
            <w:tcBorders>
              <w:left w:val="single" w:sz="12" w:space="0" w:color="002060"/>
            </w:tcBorders>
            <w:shd w:val="clear" w:color="auto" w:fill="auto"/>
            <w:vAlign w:val="center"/>
          </w:tcPr>
          <w:p w14:paraId="7FDEB27E" w14:textId="77777777" w:rsidR="00512A5A" w:rsidRDefault="00600201">
            <w:pPr>
              <w:spacing w:line="240" w:lineRule="auto"/>
              <w:jc w:val="center"/>
              <w:rPr>
                <w:rFonts w:ascii="Times New Roman" w:eastAsia="Times New Roman" w:hAnsi="Times New Roman" w:cs="Times New Roman"/>
                <w:color w:val="FFFFFF"/>
                <w:sz w:val="16"/>
                <w:szCs w:val="16"/>
              </w:rPr>
            </w:pPr>
            <w:r>
              <w:rPr>
                <w:rFonts w:ascii="Times New Roman" w:eastAsia="Times New Roman" w:hAnsi="Times New Roman" w:cs="Times New Roman"/>
                <w:sz w:val="16"/>
                <w:szCs w:val="16"/>
              </w:rPr>
              <w:t>IV.10</w:t>
            </w:r>
          </w:p>
        </w:tc>
        <w:tc>
          <w:tcPr>
            <w:tcW w:w="1640" w:type="dxa"/>
            <w:vMerge w:val="restart"/>
            <w:shd w:val="clear" w:color="auto" w:fill="auto"/>
            <w:vAlign w:val="center"/>
          </w:tcPr>
          <w:p w14:paraId="1D7295F2"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Elaborati e prospetti scrutini</w:t>
            </w:r>
          </w:p>
        </w:tc>
        <w:tc>
          <w:tcPr>
            <w:tcW w:w="720" w:type="dxa"/>
            <w:tcBorders>
              <w:top w:val="single" w:sz="4" w:space="0" w:color="1F3864"/>
              <w:bottom w:val="single" w:sz="4" w:space="0" w:color="D9D9D9"/>
            </w:tcBorders>
            <w:shd w:val="clear" w:color="auto" w:fill="auto"/>
            <w:vAlign w:val="center"/>
          </w:tcPr>
          <w:p w14:paraId="4FEF164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IV.10.1</w:t>
            </w:r>
          </w:p>
        </w:tc>
        <w:tc>
          <w:tcPr>
            <w:tcW w:w="5140" w:type="dxa"/>
            <w:tcBorders>
              <w:top w:val="single" w:sz="4" w:space="0" w:color="1F3864"/>
              <w:bottom w:val="single" w:sz="4" w:space="0" w:color="D9D9D9"/>
            </w:tcBorders>
            <w:shd w:val="clear" w:color="auto" w:fill="auto"/>
            <w:vAlign w:val="center"/>
          </w:tcPr>
          <w:p w14:paraId="223709A0"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Elaborati delle prove scritte, grafiche e pratiche degli alunni (esclusi quelli prodotti per l’esame di Stato)</w:t>
            </w:r>
          </w:p>
        </w:tc>
        <w:tc>
          <w:tcPr>
            <w:tcW w:w="2980" w:type="dxa"/>
            <w:tcBorders>
              <w:top w:val="single" w:sz="4" w:space="0" w:color="1F3864"/>
              <w:bottom w:val="single" w:sz="4" w:space="0" w:color="D9D9D9"/>
              <w:right w:val="single" w:sz="12" w:space="0" w:color="002060"/>
            </w:tcBorders>
            <w:shd w:val="clear" w:color="auto" w:fill="auto"/>
            <w:vAlign w:val="center"/>
          </w:tcPr>
          <w:p w14:paraId="3478F27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un anno, conservando illimitatamente a campione una annata ogni 10</w:t>
            </w:r>
          </w:p>
        </w:tc>
      </w:tr>
      <w:tr w:rsidR="00512A5A" w14:paraId="645AC7C4" w14:textId="77777777">
        <w:trPr>
          <w:trHeight w:val="283"/>
          <w:jc w:val="center"/>
        </w:trPr>
        <w:tc>
          <w:tcPr>
            <w:tcW w:w="380" w:type="dxa"/>
            <w:vMerge/>
            <w:tcBorders>
              <w:left w:val="single" w:sz="12" w:space="0" w:color="002060"/>
            </w:tcBorders>
            <w:shd w:val="clear" w:color="auto" w:fill="auto"/>
            <w:vAlign w:val="center"/>
          </w:tcPr>
          <w:p w14:paraId="7A3FE601" w14:textId="77777777" w:rsidR="00512A5A" w:rsidRDefault="00512A5A">
            <w:pPr>
              <w:widowControl w:val="0"/>
              <w:rPr>
                <w:rFonts w:ascii="Times New Roman" w:eastAsia="Times New Roman" w:hAnsi="Times New Roman" w:cs="Times New Roman"/>
                <w:sz w:val="16"/>
                <w:szCs w:val="16"/>
              </w:rPr>
            </w:pPr>
          </w:p>
        </w:tc>
        <w:tc>
          <w:tcPr>
            <w:tcW w:w="1640" w:type="dxa"/>
            <w:vMerge/>
            <w:shd w:val="clear" w:color="auto" w:fill="auto"/>
            <w:vAlign w:val="center"/>
          </w:tcPr>
          <w:p w14:paraId="0067A835" w14:textId="77777777"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14:paraId="23ACA5D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IV.10.2</w:t>
            </w:r>
          </w:p>
        </w:tc>
        <w:tc>
          <w:tcPr>
            <w:tcW w:w="5140" w:type="dxa"/>
            <w:tcBorders>
              <w:top w:val="single" w:sz="4" w:space="0" w:color="D9D9D9"/>
              <w:bottom w:val="single" w:sz="4" w:space="0" w:color="D9D9D9"/>
            </w:tcBorders>
            <w:shd w:val="clear" w:color="auto" w:fill="auto"/>
            <w:vAlign w:val="center"/>
          </w:tcPr>
          <w:p w14:paraId="3162DF82"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Elaborati delle prove scritte, grafiche per gli esami di Stato</w:t>
            </w:r>
          </w:p>
        </w:tc>
        <w:tc>
          <w:tcPr>
            <w:tcW w:w="2980" w:type="dxa"/>
            <w:tcBorders>
              <w:top w:val="single" w:sz="4" w:space="0" w:color="D9D9D9"/>
              <w:bottom w:val="single" w:sz="4" w:space="0" w:color="D9D9D9"/>
              <w:right w:val="single" w:sz="12" w:space="0" w:color="002060"/>
            </w:tcBorders>
            <w:shd w:val="clear" w:color="auto" w:fill="auto"/>
            <w:vAlign w:val="center"/>
          </w:tcPr>
          <w:p w14:paraId="39253B25"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 nel plico dell’esame</w:t>
            </w:r>
          </w:p>
        </w:tc>
      </w:tr>
      <w:tr w:rsidR="00512A5A" w14:paraId="240AE97C" w14:textId="77777777">
        <w:trPr>
          <w:trHeight w:val="283"/>
          <w:jc w:val="center"/>
        </w:trPr>
        <w:tc>
          <w:tcPr>
            <w:tcW w:w="380" w:type="dxa"/>
            <w:vMerge/>
            <w:tcBorders>
              <w:left w:val="single" w:sz="12" w:space="0" w:color="002060"/>
            </w:tcBorders>
            <w:shd w:val="clear" w:color="auto" w:fill="auto"/>
            <w:vAlign w:val="center"/>
          </w:tcPr>
          <w:p w14:paraId="09AE956E" w14:textId="77777777" w:rsidR="00512A5A" w:rsidRDefault="00512A5A">
            <w:pPr>
              <w:widowControl w:val="0"/>
              <w:rPr>
                <w:rFonts w:ascii="Times New Roman" w:eastAsia="Times New Roman" w:hAnsi="Times New Roman" w:cs="Times New Roman"/>
                <w:sz w:val="16"/>
                <w:szCs w:val="16"/>
              </w:rPr>
            </w:pPr>
          </w:p>
        </w:tc>
        <w:tc>
          <w:tcPr>
            <w:tcW w:w="1640" w:type="dxa"/>
            <w:vMerge/>
            <w:shd w:val="clear" w:color="auto" w:fill="auto"/>
            <w:vAlign w:val="center"/>
          </w:tcPr>
          <w:p w14:paraId="09A74DAB" w14:textId="77777777"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14:paraId="725B4F2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IV.10.3</w:t>
            </w:r>
          </w:p>
        </w:tc>
        <w:tc>
          <w:tcPr>
            <w:tcW w:w="5140" w:type="dxa"/>
            <w:tcBorders>
              <w:top w:val="single" w:sz="4" w:space="0" w:color="D9D9D9"/>
              <w:bottom w:val="single" w:sz="4" w:space="0" w:color="D9D9D9"/>
            </w:tcBorders>
            <w:shd w:val="clear" w:color="auto" w:fill="auto"/>
            <w:vAlign w:val="center"/>
          </w:tcPr>
          <w:p w14:paraId="33F816DC"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Elaborati delle prove pratiche per gli esami di Stato</w:t>
            </w:r>
          </w:p>
        </w:tc>
        <w:tc>
          <w:tcPr>
            <w:tcW w:w="2980" w:type="dxa"/>
            <w:tcBorders>
              <w:top w:val="single" w:sz="4" w:space="0" w:color="D9D9D9"/>
              <w:bottom w:val="single" w:sz="4" w:space="0" w:color="D9D9D9"/>
              <w:right w:val="single" w:sz="12" w:space="0" w:color="002060"/>
            </w:tcBorders>
            <w:shd w:val="clear" w:color="auto" w:fill="auto"/>
            <w:vAlign w:val="center"/>
          </w:tcPr>
          <w:p w14:paraId="4F91B64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un anno conservando nel plico dell’esame le fotografie dei manufatti</w:t>
            </w:r>
          </w:p>
        </w:tc>
      </w:tr>
      <w:tr w:rsidR="00512A5A" w14:paraId="4BB1BB8C" w14:textId="77777777">
        <w:trPr>
          <w:trHeight w:val="283"/>
          <w:jc w:val="center"/>
        </w:trPr>
        <w:tc>
          <w:tcPr>
            <w:tcW w:w="380" w:type="dxa"/>
            <w:vMerge/>
            <w:tcBorders>
              <w:left w:val="single" w:sz="12" w:space="0" w:color="002060"/>
            </w:tcBorders>
            <w:shd w:val="clear" w:color="auto" w:fill="auto"/>
            <w:vAlign w:val="center"/>
          </w:tcPr>
          <w:p w14:paraId="51AC0127" w14:textId="77777777" w:rsidR="00512A5A" w:rsidRDefault="00512A5A">
            <w:pPr>
              <w:widowControl w:val="0"/>
              <w:rPr>
                <w:rFonts w:ascii="Times New Roman" w:eastAsia="Times New Roman" w:hAnsi="Times New Roman" w:cs="Times New Roman"/>
                <w:sz w:val="16"/>
                <w:szCs w:val="16"/>
              </w:rPr>
            </w:pPr>
          </w:p>
        </w:tc>
        <w:tc>
          <w:tcPr>
            <w:tcW w:w="1640" w:type="dxa"/>
            <w:vMerge/>
            <w:shd w:val="clear" w:color="auto" w:fill="auto"/>
            <w:vAlign w:val="center"/>
          </w:tcPr>
          <w:p w14:paraId="4EB51D78" w14:textId="77777777"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14:paraId="1538587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IV.10.4</w:t>
            </w:r>
          </w:p>
        </w:tc>
        <w:tc>
          <w:tcPr>
            <w:tcW w:w="5140" w:type="dxa"/>
            <w:tcBorders>
              <w:top w:val="single" w:sz="4" w:space="0" w:color="D9D9D9"/>
              <w:bottom w:val="single" w:sz="4" w:space="0" w:color="D9D9D9"/>
            </w:tcBorders>
            <w:shd w:val="clear" w:color="auto" w:fill="auto"/>
            <w:vAlign w:val="center"/>
          </w:tcPr>
          <w:p w14:paraId="2DA5A458"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Elaborati delle prove Invalsi</w:t>
            </w:r>
          </w:p>
        </w:tc>
        <w:tc>
          <w:tcPr>
            <w:tcW w:w="2980" w:type="dxa"/>
            <w:tcBorders>
              <w:top w:val="single" w:sz="4" w:space="0" w:color="D9D9D9"/>
              <w:bottom w:val="single" w:sz="4" w:space="0" w:color="D9D9D9"/>
              <w:right w:val="single" w:sz="12" w:space="0" w:color="002060"/>
            </w:tcBorders>
            <w:shd w:val="clear" w:color="auto" w:fill="auto"/>
            <w:vAlign w:val="center"/>
          </w:tcPr>
          <w:p w14:paraId="469E8DC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un anno, conservando illimitatamente a campione una annata ogni 10</w:t>
            </w:r>
          </w:p>
        </w:tc>
      </w:tr>
      <w:tr w:rsidR="00512A5A" w14:paraId="6DA4133F" w14:textId="77777777">
        <w:trPr>
          <w:trHeight w:val="283"/>
          <w:jc w:val="center"/>
        </w:trPr>
        <w:tc>
          <w:tcPr>
            <w:tcW w:w="380" w:type="dxa"/>
            <w:vMerge/>
            <w:tcBorders>
              <w:left w:val="single" w:sz="12" w:space="0" w:color="002060"/>
            </w:tcBorders>
            <w:shd w:val="clear" w:color="auto" w:fill="auto"/>
            <w:vAlign w:val="center"/>
          </w:tcPr>
          <w:p w14:paraId="7C74C2CC" w14:textId="77777777" w:rsidR="00512A5A" w:rsidRDefault="00512A5A">
            <w:pPr>
              <w:widowControl w:val="0"/>
              <w:rPr>
                <w:rFonts w:ascii="Times New Roman" w:eastAsia="Times New Roman" w:hAnsi="Times New Roman" w:cs="Times New Roman"/>
                <w:sz w:val="16"/>
                <w:szCs w:val="16"/>
              </w:rPr>
            </w:pPr>
          </w:p>
        </w:tc>
        <w:tc>
          <w:tcPr>
            <w:tcW w:w="1640" w:type="dxa"/>
            <w:vMerge/>
            <w:shd w:val="clear" w:color="auto" w:fill="auto"/>
            <w:vAlign w:val="center"/>
          </w:tcPr>
          <w:p w14:paraId="2661FD41" w14:textId="77777777"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14:paraId="183D64E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IV.10.5</w:t>
            </w:r>
          </w:p>
        </w:tc>
        <w:tc>
          <w:tcPr>
            <w:tcW w:w="5140" w:type="dxa"/>
            <w:tcBorders>
              <w:top w:val="single" w:sz="4" w:space="0" w:color="D9D9D9"/>
              <w:bottom w:val="single" w:sz="4" w:space="0" w:color="D9D9D9"/>
            </w:tcBorders>
            <w:shd w:val="clear" w:color="auto" w:fill="auto"/>
            <w:vAlign w:val="center"/>
          </w:tcPr>
          <w:p w14:paraId="0653E369"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Prospetti scrutini trimestrali o quadrimestrali</w:t>
            </w:r>
          </w:p>
        </w:tc>
        <w:tc>
          <w:tcPr>
            <w:tcW w:w="2980" w:type="dxa"/>
            <w:tcBorders>
              <w:top w:val="single" w:sz="4" w:space="0" w:color="D9D9D9"/>
              <w:bottom w:val="single" w:sz="4" w:space="0" w:color="D9D9D9"/>
              <w:right w:val="single" w:sz="12" w:space="0" w:color="002060"/>
            </w:tcBorders>
            <w:shd w:val="clear" w:color="auto" w:fill="auto"/>
            <w:vAlign w:val="center"/>
          </w:tcPr>
          <w:p w14:paraId="5B47D43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3311D5BC" w14:textId="77777777">
        <w:trPr>
          <w:trHeight w:val="283"/>
          <w:jc w:val="center"/>
        </w:trPr>
        <w:tc>
          <w:tcPr>
            <w:tcW w:w="380" w:type="dxa"/>
            <w:vMerge/>
            <w:tcBorders>
              <w:left w:val="single" w:sz="12" w:space="0" w:color="002060"/>
            </w:tcBorders>
            <w:shd w:val="clear" w:color="auto" w:fill="auto"/>
            <w:vAlign w:val="center"/>
          </w:tcPr>
          <w:p w14:paraId="4A83419C" w14:textId="77777777" w:rsidR="00512A5A" w:rsidRDefault="00512A5A">
            <w:pPr>
              <w:widowControl w:val="0"/>
              <w:rPr>
                <w:rFonts w:ascii="Times New Roman" w:eastAsia="Times New Roman" w:hAnsi="Times New Roman" w:cs="Times New Roman"/>
                <w:sz w:val="16"/>
                <w:szCs w:val="16"/>
              </w:rPr>
            </w:pPr>
          </w:p>
        </w:tc>
        <w:tc>
          <w:tcPr>
            <w:tcW w:w="1640" w:type="dxa"/>
            <w:vMerge/>
            <w:shd w:val="clear" w:color="auto" w:fill="auto"/>
            <w:vAlign w:val="center"/>
          </w:tcPr>
          <w:p w14:paraId="2878E2E7" w14:textId="77777777"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12" w:space="0" w:color="002060"/>
            </w:tcBorders>
            <w:shd w:val="clear" w:color="auto" w:fill="auto"/>
            <w:vAlign w:val="center"/>
          </w:tcPr>
          <w:p w14:paraId="40A57A9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IV.10.6</w:t>
            </w:r>
          </w:p>
        </w:tc>
        <w:tc>
          <w:tcPr>
            <w:tcW w:w="5140" w:type="dxa"/>
            <w:tcBorders>
              <w:top w:val="single" w:sz="4" w:space="0" w:color="D9D9D9"/>
              <w:bottom w:val="single" w:sz="12" w:space="0" w:color="002060"/>
            </w:tcBorders>
            <w:shd w:val="clear" w:color="auto" w:fill="auto"/>
            <w:vAlign w:val="center"/>
          </w:tcPr>
          <w:p w14:paraId="275D591D"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Prospetti scrutinio finale</w:t>
            </w:r>
          </w:p>
        </w:tc>
        <w:tc>
          <w:tcPr>
            <w:tcW w:w="2980" w:type="dxa"/>
            <w:tcBorders>
              <w:top w:val="single" w:sz="4" w:space="0" w:color="D9D9D9"/>
              <w:bottom w:val="single" w:sz="12" w:space="0" w:color="002060"/>
              <w:right w:val="single" w:sz="12" w:space="0" w:color="002060"/>
            </w:tcBorders>
            <w:shd w:val="clear" w:color="auto" w:fill="auto"/>
            <w:vAlign w:val="center"/>
          </w:tcPr>
          <w:p w14:paraId="433067F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bl>
    <w:p w14:paraId="4E41670F" w14:textId="77777777" w:rsidR="00512A5A" w:rsidRDefault="00512A5A">
      <w:pPr>
        <w:spacing w:after="160" w:line="259" w:lineRule="auto"/>
        <w:rPr>
          <w:rFonts w:ascii="Times New Roman" w:eastAsia="Times New Roman" w:hAnsi="Times New Roman" w:cs="Times New Roman"/>
          <w:sz w:val="28"/>
          <w:szCs w:val="28"/>
        </w:rPr>
      </w:pPr>
    </w:p>
    <w:p w14:paraId="3E1B9B84" w14:textId="77777777" w:rsidR="00512A5A" w:rsidRDefault="00600201">
      <w:pPr>
        <w:spacing w:after="160" w:line="259" w:lineRule="auto"/>
        <w:ind w:left="567"/>
        <w:rPr>
          <w:rFonts w:ascii="Times New Roman" w:eastAsia="Times New Roman" w:hAnsi="Times New Roman" w:cs="Times New Roman"/>
          <w:b/>
        </w:rPr>
      </w:pPr>
      <w:r>
        <w:rPr>
          <w:rFonts w:ascii="Times New Roman" w:eastAsia="Times New Roman" w:hAnsi="Times New Roman" w:cs="Times New Roman"/>
          <w:b/>
        </w:rPr>
        <w:t>I LIVELLO: Studenti e diplomati</w:t>
      </w:r>
    </w:p>
    <w:tbl>
      <w:tblPr>
        <w:tblStyle w:val="a7"/>
        <w:tblW w:w="10840" w:type="dxa"/>
        <w:jc w:val="center"/>
        <w:tblInd w:w="0" w:type="dxa"/>
        <w:tblBorders>
          <w:top w:val="single" w:sz="12" w:space="0" w:color="203764"/>
          <w:left w:val="single" w:sz="12" w:space="0" w:color="203764"/>
          <w:bottom w:val="single" w:sz="12" w:space="0" w:color="203764"/>
          <w:right w:val="single" w:sz="12" w:space="0" w:color="203764"/>
          <w:insideH w:val="single" w:sz="4" w:space="0" w:color="002060"/>
          <w:insideV w:val="single" w:sz="4" w:space="0" w:color="002060"/>
        </w:tblBorders>
        <w:tblLayout w:type="fixed"/>
        <w:tblLook w:val="0400" w:firstRow="0" w:lastRow="0" w:firstColumn="0" w:lastColumn="0" w:noHBand="0" w:noVBand="1"/>
      </w:tblPr>
      <w:tblGrid>
        <w:gridCol w:w="360"/>
        <w:gridCol w:w="1640"/>
        <w:gridCol w:w="520"/>
        <w:gridCol w:w="5280"/>
        <w:gridCol w:w="3040"/>
      </w:tblGrid>
      <w:tr w:rsidR="00512A5A" w14:paraId="0B77BFE8" w14:textId="77777777">
        <w:trPr>
          <w:trHeight w:val="283"/>
          <w:jc w:val="center"/>
        </w:trPr>
        <w:tc>
          <w:tcPr>
            <w:tcW w:w="2000" w:type="dxa"/>
            <w:gridSpan w:val="2"/>
            <w:tcBorders>
              <w:top w:val="single" w:sz="12" w:space="0" w:color="002060"/>
              <w:left w:val="single" w:sz="12" w:space="0" w:color="002060"/>
              <w:bottom w:val="single" w:sz="4" w:space="0" w:color="002060"/>
            </w:tcBorders>
            <w:shd w:val="clear" w:color="auto" w:fill="D9E1F2"/>
            <w:vAlign w:val="center"/>
          </w:tcPr>
          <w:p w14:paraId="4429F477"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0" w:type="dxa"/>
            <w:gridSpan w:val="3"/>
            <w:tcBorders>
              <w:top w:val="single" w:sz="12" w:space="0" w:color="002060"/>
              <w:bottom w:val="single" w:sz="4" w:space="0" w:color="002060"/>
              <w:right w:val="single" w:sz="12" w:space="0" w:color="002060"/>
            </w:tcBorders>
            <w:shd w:val="clear" w:color="auto" w:fill="F2F2F2"/>
            <w:vAlign w:val="center"/>
          </w:tcPr>
          <w:p w14:paraId="18944715"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14:paraId="1337E214" w14:textId="77777777">
        <w:trPr>
          <w:trHeight w:val="283"/>
          <w:jc w:val="center"/>
        </w:trPr>
        <w:tc>
          <w:tcPr>
            <w:tcW w:w="360" w:type="dxa"/>
            <w:tcBorders>
              <w:top w:val="single" w:sz="4" w:space="0" w:color="002060"/>
              <w:left w:val="single" w:sz="12" w:space="0" w:color="002060"/>
              <w:bottom w:val="single" w:sz="4" w:space="0" w:color="002060"/>
            </w:tcBorders>
            <w:shd w:val="clear" w:color="auto" w:fill="1F4E78"/>
            <w:vAlign w:val="center"/>
          </w:tcPr>
          <w:p w14:paraId="0C09E181"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14:paraId="721CCA82"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Descrizione</w:t>
            </w:r>
          </w:p>
        </w:tc>
        <w:tc>
          <w:tcPr>
            <w:tcW w:w="520" w:type="dxa"/>
            <w:tcBorders>
              <w:top w:val="single" w:sz="4" w:space="0" w:color="002060"/>
              <w:bottom w:val="single" w:sz="4" w:space="0" w:color="002060"/>
            </w:tcBorders>
            <w:shd w:val="clear" w:color="auto" w:fill="1F4E78"/>
            <w:vAlign w:val="center"/>
          </w:tcPr>
          <w:p w14:paraId="5591C35A"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ID</w:t>
            </w:r>
          </w:p>
        </w:tc>
        <w:tc>
          <w:tcPr>
            <w:tcW w:w="5280" w:type="dxa"/>
            <w:tcBorders>
              <w:top w:val="single" w:sz="4" w:space="0" w:color="002060"/>
              <w:bottom w:val="single" w:sz="4" w:space="0" w:color="002060"/>
            </w:tcBorders>
            <w:shd w:val="clear" w:color="auto" w:fill="1F4E78"/>
            <w:vAlign w:val="center"/>
          </w:tcPr>
          <w:p w14:paraId="540043B6" w14:textId="77777777" w:rsidR="00512A5A" w:rsidRDefault="00600201">
            <w:pPr>
              <w:spacing w:line="240" w:lineRule="auto"/>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Tipologia documentaria</w:t>
            </w:r>
          </w:p>
        </w:tc>
        <w:tc>
          <w:tcPr>
            <w:tcW w:w="3040" w:type="dxa"/>
            <w:tcBorders>
              <w:top w:val="single" w:sz="4" w:space="0" w:color="002060"/>
              <w:bottom w:val="single" w:sz="4" w:space="0" w:color="002060"/>
              <w:right w:val="single" w:sz="12" w:space="0" w:color="002060"/>
            </w:tcBorders>
            <w:shd w:val="clear" w:color="auto" w:fill="1F4E78"/>
            <w:vAlign w:val="center"/>
          </w:tcPr>
          <w:p w14:paraId="29328C2A"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Tempi di conservazione</w:t>
            </w:r>
          </w:p>
        </w:tc>
      </w:tr>
      <w:tr w:rsidR="00512A5A" w14:paraId="7F9DB3BD" w14:textId="77777777">
        <w:trPr>
          <w:trHeight w:val="283"/>
          <w:jc w:val="center"/>
        </w:trPr>
        <w:tc>
          <w:tcPr>
            <w:tcW w:w="360" w:type="dxa"/>
            <w:tcBorders>
              <w:top w:val="single" w:sz="4" w:space="0" w:color="002060"/>
              <w:left w:val="single" w:sz="12" w:space="0" w:color="002060"/>
              <w:bottom w:val="single" w:sz="4" w:space="0" w:color="002060"/>
            </w:tcBorders>
            <w:shd w:val="clear" w:color="auto" w:fill="auto"/>
            <w:vAlign w:val="center"/>
          </w:tcPr>
          <w:p w14:paraId="61E8E34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V.1</w:t>
            </w:r>
          </w:p>
        </w:tc>
        <w:tc>
          <w:tcPr>
            <w:tcW w:w="1640" w:type="dxa"/>
            <w:tcBorders>
              <w:top w:val="single" w:sz="4" w:space="0" w:color="002060"/>
              <w:bottom w:val="single" w:sz="4" w:space="0" w:color="002060"/>
            </w:tcBorders>
            <w:shd w:val="clear" w:color="auto" w:fill="auto"/>
            <w:vAlign w:val="center"/>
          </w:tcPr>
          <w:p w14:paraId="3E649FC5"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Orientamento e placement</w:t>
            </w:r>
          </w:p>
        </w:tc>
        <w:tc>
          <w:tcPr>
            <w:tcW w:w="520" w:type="dxa"/>
            <w:tcBorders>
              <w:top w:val="single" w:sz="4" w:space="0" w:color="002060"/>
              <w:bottom w:val="single" w:sz="4" w:space="0" w:color="002060"/>
            </w:tcBorders>
            <w:shd w:val="clear" w:color="auto" w:fill="auto"/>
            <w:vAlign w:val="center"/>
          </w:tcPr>
          <w:p w14:paraId="35521525"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V.1.1</w:t>
            </w:r>
          </w:p>
        </w:tc>
        <w:tc>
          <w:tcPr>
            <w:tcW w:w="5280" w:type="dxa"/>
            <w:tcBorders>
              <w:top w:val="single" w:sz="4" w:space="0" w:color="002060"/>
              <w:bottom w:val="single" w:sz="4" w:space="0" w:color="002060"/>
            </w:tcBorders>
            <w:shd w:val="clear" w:color="auto" w:fill="auto"/>
            <w:vAlign w:val="center"/>
          </w:tcPr>
          <w:p w14:paraId="2901F858"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Progetti formativi relativi a orientamento e placement</w:t>
            </w:r>
          </w:p>
        </w:tc>
        <w:tc>
          <w:tcPr>
            <w:tcW w:w="3040" w:type="dxa"/>
            <w:tcBorders>
              <w:top w:val="single" w:sz="4" w:space="0" w:color="002060"/>
              <w:bottom w:val="single" w:sz="4" w:space="0" w:color="002060"/>
              <w:right w:val="single" w:sz="12" w:space="0" w:color="002060"/>
            </w:tcBorders>
            <w:shd w:val="clear" w:color="auto" w:fill="auto"/>
            <w:vAlign w:val="center"/>
          </w:tcPr>
          <w:p w14:paraId="4BA121E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2E68300C" w14:textId="77777777">
        <w:trPr>
          <w:trHeight w:val="283"/>
          <w:jc w:val="center"/>
        </w:trPr>
        <w:tc>
          <w:tcPr>
            <w:tcW w:w="360" w:type="dxa"/>
            <w:vMerge w:val="restart"/>
            <w:tcBorders>
              <w:top w:val="single" w:sz="4" w:space="0" w:color="002060"/>
              <w:left w:val="single" w:sz="12" w:space="0" w:color="002060"/>
            </w:tcBorders>
            <w:shd w:val="clear" w:color="auto" w:fill="auto"/>
            <w:vAlign w:val="center"/>
          </w:tcPr>
          <w:p w14:paraId="6005554A"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V.2</w:t>
            </w:r>
          </w:p>
        </w:tc>
        <w:tc>
          <w:tcPr>
            <w:tcW w:w="1640" w:type="dxa"/>
            <w:vMerge w:val="restart"/>
            <w:tcBorders>
              <w:top w:val="single" w:sz="4" w:space="0" w:color="002060"/>
            </w:tcBorders>
            <w:shd w:val="clear" w:color="auto" w:fill="auto"/>
            <w:vAlign w:val="center"/>
          </w:tcPr>
          <w:p w14:paraId="47A5ECFF"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Ammissioni e iscrizioni</w:t>
            </w:r>
          </w:p>
        </w:tc>
        <w:tc>
          <w:tcPr>
            <w:tcW w:w="520" w:type="dxa"/>
            <w:tcBorders>
              <w:top w:val="single" w:sz="4" w:space="0" w:color="002060"/>
              <w:bottom w:val="single" w:sz="4" w:space="0" w:color="D9D9D9"/>
            </w:tcBorders>
            <w:shd w:val="clear" w:color="auto" w:fill="auto"/>
            <w:vAlign w:val="center"/>
          </w:tcPr>
          <w:p w14:paraId="4381C8C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V.2.1</w:t>
            </w:r>
          </w:p>
        </w:tc>
        <w:tc>
          <w:tcPr>
            <w:tcW w:w="5280" w:type="dxa"/>
            <w:tcBorders>
              <w:top w:val="single" w:sz="4" w:space="0" w:color="002060"/>
              <w:bottom w:val="single" w:sz="4" w:space="0" w:color="D9D9D9"/>
            </w:tcBorders>
            <w:shd w:val="clear" w:color="auto" w:fill="auto"/>
            <w:vAlign w:val="center"/>
          </w:tcPr>
          <w:p w14:paraId="65015C54"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Elenchi alunni per iscrizioni</w:t>
            </w:r>
          </w:p>
        </w:tc>
        <w:tc>
          <w:tcPr>
            <w:tcW w:w="3040" w:type="dxa"/>
            <w:tcBorders>
              <w:top w:val="single" w:sz="4" w:space="0" w:color="002060"/>
              <w:bottom w:val="single" w:sz="4" w:space="0" w:color="D9D9D9"/>
              <w:right w:val="single" w:sz="12" w:space="0" w:color="002060"/>
            </w:tcBorders>
            <w:shd w:val="clear" w:color="auto" w:fill="auto"/>
            <w:vAlign w:val="center"/>
          </w:tcPr>
          <w:p w14:paraId="003FE60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w:t>
            </w:r>
          </w:p>
        </w:tc>
      </w:tr>
      <w:tr w:rsidR="00512A5A" w14:paraId="23815001"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6E081B38"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480919EC"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14:paraId="20343FD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V.2.2</w:t>
            </w:r>
          </w:p>
        </w:tc>
        <w:tc>
          <w:tcPr>
            <w:tcW w:w="5280" w:type="dxa"/>
            <w:tcBorders>
              <w:top w:val="single" w:sz="4" w:space="0" w:color="D9D9D9"/>
              <w:bottom w:val="single" w:sz="4" w:space="0" w:color="002060"/>
            </w:tcBorders>
            <w:shd w:val="clear" w:color="auto" w:fill="auto"/>
            <w:vAlign w:val="center"/>
          </w:tcPr>
          <w:p w14:paraId="0F81CB10"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Domande e documenti prodotti da alunni e candidati per l’iscrizione ai vari tipi di scuola e per l’ammissione agli esami</w:t>
            </w:r>
          </w:p>
        </w:tc>
        <w:tc>
          <w:tcPr>
            <w:tcW w:w="3040" w:type="dxa"/>
            <w:tcBorders>
              <w:top w:val="single" w:sz="4" w:space="0" w:color="D9D9D9"/>
              <w:bottom w:val="single" w:sz="4" w:space="0" w:color="002060"/>
              <w:right w:val="single" w:sz="12" w:space="0" w:color="002060"/>
            </w:tcBorders>
            <w:shd w:val="clear" w:color="auto" w:fill="auto"/>
            <w:vAlign w:val="center"/>
          </w:tcPr>
          <w:p w14:paraId="0157E1E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 dalla fine dell’appartenenza all’Istituto o dall’iscrizione all’esame</w:t>
            </w:r>
          </w:p>
        </w:tc>
      </w:tr>
      <w:tr w:rsidR="00512A5A" w14:paraId="494E9B2F" w14:textId="77777777">
        <w:trPr>
          <w:trHeight w:val="283"/>
          <w:jc w:val="center"/>
        </w:trPr>
        <w:tc>
          <w:tcPr>
            <w:tcW w:w="360" w:type="dxa"/>
            <w:tcBorders>
              <w:top w:val="single" w:sz="4" w:space="0" w:color="002060"/>
              <w:left w:val="single" w:sz="12" w:space="0" w:color="002060"/>
            </w:tcBorders>
            <w:shd w:val="clear" w:color="auto" w:fill="auto"/>
            <w:vAlign w:val="center"/>
          </w:tcPr>
          <w:p w14:paraId="32E6F2F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V.3</w:t>
            </w:r>
          </w:p>
        </w:tc>
        <w:tc>
          <w:tcPr>
            <w:tcW w:w="1640" w:type="dxa"/>
            <w:tcBorders>
              <w:top w:val="single" w:sz="4" w:space="0" w:color="002060"/>
            </w:tcBorders>
            <w:shd w:val="clear" w:color="auto" w:fill="auto"/>
            <w:vAlign w:val="center"/>
          </w:tcPr>
          <w:p w14:paraId="61046A80"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Anagrafe studenti e formazione delle classi</w:t>
            </w:r>
          </w:p>
        </w:tc>
        <w:tc>
          <w:tcPr>
            <w:tcW w:w="520" w:type="dxa"/>
            <w:tcBorders>
              <w:top w:val="single" w:sz="4" w:space="0" w:color="002060"/>
              <w:bottom w:val="single" w:sz="12" w:space="0" w:color="002060"/>
            </w:tcBorders>
            <w:shd w:val="clear" w:color="auto" w:fill="auto"/>
            <w:vAlign w:val="center"/>
          </w:tcPr>
          <w:p w14:paraId="0176947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V.3.1</w:t>
            </w:r>
          </w:p>
        </w:tc>
        <w:tc>
          <w:tcPr>
            <w:tcW w:w="5280" w:type="dxa"/>
            <w:tcBorders>
              <w:top w:val="single" w:sz="4" w:space="0" w:color="002060"/>
              <w:bottom w:val="single" w:sz="12" w:space="0" w:color="002060"/>
            </w:tcBorders>
            <w:shd w:val="clear" w:color="auto" w:fill="auto"/>
            <w:vAlign w:val="center"/>
          </w:tcPr>
          <w:p w14:paraId="3D2B7BCB"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Certificati di nascita</w:t>
            </w:r>
          </w:p>
        </w:tc>
        <w:tc>
          <w:tcPr>
            <w:tcW w:w="3040" w:type="dxa"/>
            <w:tcBorders>
              <w:top w:val="single" w:sz="4" w:space="0" w:color="002060"/>
              <w:bottom w:val="single" w:sz="12" w:space="0" w:color="002060"/>
              <w:right w:val="single" w:sz="12" w:space="0" w:color="002060"/>
            </w:tcBorders>
            <w:shd w:val="clear" w:color="auto" w:fill="auto"/>
            <w:vAlign w:val="center"/>
          </w:tcPr>
          <w:p w14:paraId="4838E24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 dalla cessazione dell’appartenenza all’Istituto o dall’iscrizione agli esami, con l’eccezione dei documenti degli allievi stranieri</w:t>
            </w:r>
          </w:p>
        </w:tc>
      </w:tr>
      <w:tr w:rsidR="00512A5A" w14:paraId="164B0026" w14:textId="77777777">
        <w:trPr>
          <w:trHeight w:val="283"/>
          <w:jc w:val="center"/>
        </w:trPr>
        <w:tc>
          <w:tcPr>
            <w:tcW w:w="2000" w:type="dxa"/>
            <w:gridSpan w:val="2"/>
            <w:tcBorders>
              <w:top w:val="single" w:sz="12" w:space="0" w:color="002060"/>
              <w:left w:val="single" w:sz="12" w:space="0" w:color="002060"/>
              <w:bottom w:val="single" w:sz="4" w:space="0" w:color="002060"/>
            </w:tcBorders>
            <w:shd w:val="clear" w:color="auto" w:fill="D9E1F2"/>
            <w:vAlign w:val="center"/>
          </w:tcPr>
          <w:p w14:paraId="67A43389"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0" w:type="dxa"/>
            <w:gridSpan w:val="3"/>
            <w:tcBorders>
              <w:top w:val="single" w:sz="12" w:space="0" w:color="002060"/>
              <w:bottom w:val="single" w:sz="4" w:space="0" w:color="002060"/>
              <w:right w:val="single" w:sz="12" w:space="0" w:color="002060"/>
            </w:tcBorders>
            <w:shd w:val="clear" w:color="auto" w:fill="F2F2F2"/>
            <w:vAlign w:val="center"/>
          </w:tcPr>
          <w:p w14:paraId="215A0A54"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14:paraId="10A65D9A" w14:textId="77777777">
        <w:trPr>
          <w:trHeight w:val="283"/>
          <w:jc w:val="center"/>
        </w:trPr>
        <w:tc>
          <w:tcPr>
            <w:tcW w:w="360" w:type="dxa"/>
            <w:tcBorders>
              <w:top w:val="single" w:sz="4" w:space="0" w:color="002060"/>
              <w:left w:val="single" w:sz="12" w:space="0" w:color="002060"/>
              <w:bottom w:val="single" w:sz="4" w:space="0" w:color="002060"/>
            </w:tcBorders>
            <w:shd w:val="clear" w:color="auto" w:fill="1F4E78"/>
            <w:vAlign w:val="center"/>
          </w:tcPr>
          <w:p w14:paraId="56517E2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14:paraId="0F61A1E5"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520" w:type="dxa"/>
            <w:tcBorders>
              <w:top w:val="single" w:sz="4" w:space="0" w:color="002060"/>
              <w:bottom w:val="single" w:sz="4" w:space="0" w:color="002060"/>
            </w:tcBorders>
            <w:shd w:val="clear" w:color="auto" w:fill="1F4E78"/>
            <w:vAlign w:val="center"/>
          </w:tcPr>
          <w:p w14:paraId="2F8C8E1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280" w:type="dxa"/>
            <w:tcBorders>
              <w:top w:val="single" w:sz="4" w:space="0" w:color="002060"/>
              <w:bottom w:val="single" w:sz="4" w:space="0" w:color="002060"/>
            </w:tcBorders>
            <w:shd w:val="clear" w:color="auto" w:fill="1F4E78"/>
            <w:vAlign w:val="center"/>
          </w:tcPr>
          <w:p w14:paraId="3E347953"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3040" w:type="dxa"/>
            <w:tcBorders>
              <w:top w:val="single" w:sz="4" w:space="0" w:color="002060"/>
              <w:bottom w:val="single" w:sz="4" w:space="0" w:color="002060"/>
              <w:right w:val="single" w:sz="12" w:space="0" w:color="002060"/>
            </w:tcBorders>
            <w:shd w:val="clear" w:color="auto" w:fill="1F4E78"/>
            <w:vAlign w:val="center"/>
          </w:tcPr>
          <w:p w14:paraId="7E1F44FB" w14:textId="77777777" w:rsidR="00512A5A" w:rsidRDefault="00600201">
            <w:pPr>
              <w:spacing w:line="240" w:lineRule="auto"/>
              <w:jc w:val="center"/>
              <w:rPr>
                <w:rFonts w:ascii="Times New Roman" w:eastAsia="Times New Roman" w:hAnsi="Times New Roman" w:cs="Times New Roman"/>
                <w:i/>
                <w:color w:val="FF0000"/>
                <w:sz w:val="16"/>
                <w:szCs w:val="16"/>
              </w:rPr>
            </w:pPr>
            <w:r>
              <w:rPr>
                <w:rFonts w:ascii="Times New Roman" w:eastAsia="Times New Roman" w:hAnsi="Times New Roman" w:cs="Times New Roman"/>
                <w:b/>
                <w:color w:val="FFFFFF"/>
                <w:sz w:val="16"/>
                <w:szCs w:val="16"/>
              </w:rPr>
              <w:t>Tempi di conservazione</w:t>
            </w:r>
          </w:p>
        </w:tc>
      </w:tr>
      <w:tr w:rsidR="00512A5A" w14:paraId="09A349E8" w14:textId="77777777">
        <w:trPr>
          <w:trHeight w:val="283"/>
          <w:jc w:val="center"/>
        </w:trPr>
        <w:tc>
          <w:tcPr>
            <w:tcW w:w="360" w:type="dxa"/>
            <w:tcBorders>
              <w:left w:val="single" w:sz="12" w:space="0" w:color="002060"/>
              <w:bottom w:val="single" w:sz="4" w:space="0" w:color="002060"/>
            </w:tcBorders>
            <w:shd w:val="clear" w:color="auto" w:fill="auto"/>
            <w:vAlign w:val="center"/>
          </w:tcPr>
          <w:p w14:paraId="59619FB5"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V.3</w:t>
            </w:r>
          </w:p>
        </w:tc>
        <w:tc>
          <w:tcPr>
            <w:tcW w:w="1640" w:type="dxa"/>
            <w:tcBorders>
              <w:bottom w:val="single" w:sz="4" w:space="0" w:color="002060"/>
            </w:tcBorders>
            <w:shd w:val="clear" w:color="auto" w:fill="auto"/>
            <w:vAlign w:val="center"/>
          </w:tcPr>
          <w:p w14:paraId="1138B687"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Anagrafe studenti e formazione delle classi</w:t>
            </w:r>
          </w:p>
        </w:tc>
        <w:tc>
          <w:tcPr>
            <w:tcW w:w="520" w:type="dxa"/>
            <w:tcBorders>
              <w:top w:val="single" w:sz="4" w:space="0" w:color="1F3864"/>
              <w:bottom w:val="single" w:sz="4" w:space="0" w:color="002060"/>
            </w:tcBorders>
            <w:shd w:val="clear" w:color="auto" w:fill="auto"/>
            <w:vAlign w:val="center"/>
          </w:tcPr>
          <w:p w14:paraId="47BF0F5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V.3.2</w:t>
            </w:r>
          </w:p>
        </w:tc>
        <w:tc>
          <w:tcPr>
            <w:tcW w:w="5280" w:type="dxa"/>
            <w:tcBorders>
              <w:top w:val="single" w:sz="4" w:space="0" w:color="1F3864"/>
              <w:bottom w:val="single" w:sz="4" w:space="0" w:color="002060"/>
            </w:tcBorders>
            <w:shd w:val="clear" w:color="auto" w:fill="auto"/>
            <w:vAlign w:val="center"/>
          </w:tcPr>
          <w:p w14:paraId="07BD5714"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relativa alla formazione delle classi</w:t>
            </w:r>
          </w:p>
        </w:tc>
        <w:tc>
          <w:tcPr>
            <w:tcW w:w="3040" w:type="dxa"/>
            <w:tcBorders>
              <w:top w:val="single" w:sz="4" w:space="0" w:color="1F3864"/>
              <w:bottom w:val="single" w:sz="4" w:space="0" w:color="002060"/>
              <w:right w:val="single" w:sz="12" w:space="0" w:color="002060"/>
            </w:tcBorders>
            <w:shd w:val="clear" w:color="auto" w:fill="auto"/>
            <w:vAlign w:val="center"/>
          </w:tcPr>
          <w:p w14:paraId="05C24A2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w:t>
            </w:r>
          </w:p>
        </w:tc>
      </w:tr>
      <w:tr w:rsidR="00512A5A" w14:paraId="7678E29E" w14:textId="77777777">
        <w:trPr>
          <w:trHeight w:val="283"/>
          <w:jc w:val="center"/>
        </w:trPr>
        <w:tc>
          <w:tcPr>
            <w:tcW w:w="360" w:type="dxa"/>
            <w:vMerge w:val="restart"/>
            <w:tcBorders>
              <w:top w:val="single" w:sz="4" w:space="0" w:color="002060"/>
              <w:left w:val="single" w:sz="12" w:space="0" w:color="002060"/>
            </w:tcBorders>
            <w:shd w:val="clear" w:color="auto" w:fill="auto"/>
            <w:vAlign w:val="center"/>
          </w:tcPr>
          <w:p w14:paraId="5857024D"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V.4</w:t>
            </w:r>
          </w:p>
        </w:tc>
        <w:tc>
          <w:tcPr>
            <w:tcW w:w="1640" w:type="dxa"/>
            <w:vMerge w:val="restart"/>
            <w:tcBorders>
              <w:top w:val="single" w:sz="4" w:space="0" w:color="002060"/>
            </w:tcBorders>
            <w:shd w:val="clear" w:color="auto" w:fill="auto"/>
            <w:vAlign w:val="center"/>
          </w:tcPr>
          <w:p w14:paraId="1D002695" w14:textId="77777777" w:rsidR="00512A5A" w:rsidRDefault="00600201">
            <w:pPr>
              <w:spacing w:line="240" w:lineRule="auto"/>
              <w:jc w:val="center"/>
              <w:rPr>
                <w:rFonts w:ascii="Times New Roman" w:eastAsia="Times New Roman" w:hAnsi="Times New Roman" w:cs="Times New Roman"/>
                <w:b/>
                <w:i/>
                <w:sz w:val="16"/>
                <w:szCs w:val="16"/>
              </w:rPr>
            </w:pPr>
            <w:r>
              <w:rPr>
                <w:rFonts w:ascii="Times New Roman" w:eastAsia="Times New Roman" w:hAnsi="Times New Roman" w:cs="Times New Roman"/>
                <w:b/>
                <w:i/>
                <w:sz w:val="16"/>
                <w:szCs w:val="16"/>
              </w:rPr>
              <w:t>Cursus studiorum</w:t>
            </w:r>
          </w:p>
          <w:p w14:paraId="29D4D71B" w14:textId="77777777" w:rsidR="00512A5A" w:rsidRDefault="00512A5A">
            <w:pPr>
              <w:spacing w:after="160" w:line="259" w:lineRule="auto"/>
              <w:rPr>
                <w:rFonts w:ascii="Times New Roman" w:eastAsia="Times New Roman" w:hAnsi="Times New Roman" w:cs="Times New Roman"/>
                <w:sz w:val="16"/>
                <w:szCs w:val="16"/>
              </w:rPr>
            </w:pPr>
          </w:p>
        </w:tc>
        <w:tc>
          <w:tcPr>
            <w:tcW w:w="520" w:type="dxa"/>
            <w:tcBorders>
              <w:top w:val="single" w:sz="4" w:space="0" w:color="002060"/>
              <w:bottom w:val="single" w:sz="4" w:space="0" w:color="D9D9D9"/>
            </w:tcBorders>
            <w:shd w:val="clear" w:color="auto" w:fill="auto"/>
            <w:vAlign w:val="center"/>
          </w:tcPr>
          <w:p w14:paraId="654CEA6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V.4.1</w:t>
            </w:r>
          </w:p>
        </w:tc>
        <w:tc>
          <w:tcPr>
            <w:tcW w:w="5280" w:type="dxa"/>
            <w:tcBorders>
              <w:top w:val="single" w:sz="4" w:space="0" w:color="002060"/>
              <w:bottom w:val="single" w:sz="4" w:space="0" w:color="D9D9D9"/>
            </w:tcBorders>
            <w:shd w:val="clear" w:color="auto" w:fill="auto"/>
            <w:vAlign w:val="center"/>
          </w:tcPr>
          <w:p w14:paraId="52C8F863"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Relazioni inerenti le ripetenze degli alunni</w:t>
            </w:r>
          </w:p>
        </w:tc>
        <w:tc>
          <w:tcPr>
            <w:tcW w:w="3040" w:type="dxa"/>
            <w:tcBorders>
              <w:top w:val="single" w:sz="4" w:space="0" w:color="002060"/>
              <w:bottom w:val="single" w:sz="4" w:space="0" w:color="D9D9D9"/>
              <w:right w:val="single" w:sz="12" w:space="0" w:color="002060"/>
            </w:tcBorders>
            <w:shd w:val="clear" w:color="auto" w:fill="auto"/>
            <w:vAlign w:val="center"/>
          </w:tcPr>
          <w:p w14:paraId="02EDC3B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 nei rispettivi fascicoli personali</w:t>
            </w:r>
          </w:p>
        </w:tc>
      </w:tr>
      <w:tr w:rsidR="00512A5A" w14:paraId="3641FA21"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169AC3A2"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4A4FEE8D"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14:paraId="777F62B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V.4.2</w:t>
            </w:r>
          </w:p>
        </w:tc>
        <w:tc>
          <w:tcPr>
            <w:tcW w:w="5280" w:type="dxa"/>
            <w:tcBorders>
              <w:top w:val="single" w:sz="4" w:space="0" w:color="D9D9D9"/>
              <w:bottom w:val="single" w:sz="4" w:space="0" w:color="D9D9D9"/>
            </w:tcBorders>
            <w:shd w:val="clear" w:color="auto" w:fill="auto"/>
            <w:vAlign w:val="center"/>
          </w:tcPr>
          <w:p w14:paraId="6CFC3D2F"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Fascicoli personali alunni</w:t>
            </w:r>
          </w:p>
        </w:tc>
        <w:tc>
          <w:tcPr>
            <w:tcW w:w="3040" w:type="dxa"/>
            <w:tcBorders>
              <w:top w:val="single" w:sz="4" w:space="0" w:color="D9D9D9"/>
              <w:bottom w:val="single" w:sz="4" w:space="0" w:color="D9D9D9"/>
              <w:right w:val="single" w:sz="12" w:space="0" w:color="002060"/>
            </w:tcBorders>
            <w:shd w:val="clear" w:color="auto" w:fill="auto"/>
            <w:vAlign w:val="center"/>
          </w:tcPr>
          <w:p w14:paraId="23C4216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6F50E7C3"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1C25A70C"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6B862FC7"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14:paraId="15E3DCE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V.4.3</w:t>
            </w:r>
          </w:p>
        </w:tc>
        <w:tc>
          <w:tcPr>
            <w:tcW w:w="5280" w:type="dxa"/>
            <w:tcBorders>
              <w:top w:val="single" w:sz="4" w:space="0" w:color="D9D9D9"/>
              <w:bottom w:val="single" w:sz="4" w:space="0" w:color="D9D9D9"/>
            </w:tcBorders>
            <w:shd w:val="clear" w:color="auto" w:fill="auto"/>
            <w:vAlign w:val="center"/>
          </w:tcPr>
          <w:p w14:paraId="619D79AE"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Pagelle scolastiche Schede di valutazione Schede alunni</w:t>
            </w:r>
          </w:p>
        </w:tc>
        <w:tc>
          <w:tcPr>
            <w:tcW w:w="3040" w:type="dxa"/>
            <w:tcBorders>
              <w:top w:val="single" w:sz="4" w:space="0" w:color="D9D9D9"/>
              <w:bottom w:val="single" w:sz="4" w:space="0" w:color="D9D9D9"/>
              <w:right w:val="single" w:sz="12" w:space="0" w:color="002060"/>
            </w:tcBorders>
            <w:shd w:val="clear" w:color="auto" w:fill="auto"/>
            <w:vAlign w:val="center"/>
          </w:tcPr>
          <w:p w14:paraId="7151EF2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24A80B4B"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0DD80506"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33458149"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14:paraId="0C7D99A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V.4.4</w:t>
            </w:r>
          </w:p>
        </w:tc>
        <w:tc>
          <w:tcPr>
            <w:tcW w:w="5280" w:type="dxa"/>
            <w:tcBorders>
              <w:top w:val="single" w:sz="4" w:space="0" w:color="D9D9D9"/>
              <w:bottom w:val="single" w:sz="4" w:space="0" w:color="D9D9D9"/>
            </w:tcBorders>
            <w:shd w:val="clear" w:color="auto" w:fill="auto"/>
            <w:vAlign w:val="center"/>
          </w:tcPr>
          <w:p w14:paraId="497C3DC3"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Libretti scolastici e altra documentazione relativa agli studi dell’alunno (es. Portfolio)</w:t>
            </w:r>
          </w:p>
        </w:tc>
        <w:tc>
          <w:tcPr>
            <w:tcW w:w="3040" w:type="dxa"/>
            <w:tcBorders>
              <w:top w:val="single" w:sz="4" w:space="0" w:color="D9D9D9"/>
              <w:bottom w:val="single" w:sz="4" w:space="0" w:color="D9D9D9"/>
              <w:right w:val="single" w:sz="12" w:space="0" w:color="002060"/>
            </w:tcBorders>
            <w:shd w:val="clear" w:color="auto" w:fill="auto"/>
            <w:vAlign w:val="center"/>
          </w:tcPr>
          <w:p w14:paraId="3E5A2E1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72AC8198"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5DC60048"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1005A14D"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14:paraId="4309C3F7"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V.4.5</w:t>
            </w:r>
          </w:p>
        </w:tc>
        <w:tc>
          <w:tcPr>
            <w:tcW w:w="5280" w:type="dxa"/>
            <w:tcBorders>
              <w:top w:val="single" w:sz="4" w:space="0" w:color="D9D9D9"/>
              <w:bottom w:val="single" w:sz="4" w:space="0" w:color="002060"/>
            </w:tcBorders>
            <w:shd w:val="clear" w:color="auto" w:fill="auto"/>
            <w:vAlign w:val="center"/>
          </w:tcPr>
          <w:p w14:paraId="68AFAF06"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Certificazioni delle competenze</w:t>
            </w:r>
          </w:p>
        </w:tc>
        <w:tc>
          <w:tcPr>
            <w:tcW w:w="3040" w:type="dxa"/>
            <w:tcBorders>
              <w:top w:val="single" w:sz="4" w:space="0" w:color="D9D9D9"/>
              <w:bottom w:val="single" w:sz="4" w:space="0" w:color="002060"/>
              <w:right w:val="single" w:sz="12" w:space="0" w:color="002060"/>
            </w:tcBorders>
            <w:shd w:val="clear" w:color="auto" w:fill="auto"/>
            <w:vAlign w:val="center"/>
          </w:tcPr>
          <w:p w14:paraId="36DA6048" w14:textId="77777777"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ILLIMITATI</w:t>
            </w:r>
          </w:p>
        </w:tc>
      </w:tr>
      <w:tr w:rsidR="00512A5A" w14:paraId="7C0FC5F1" w14:textId="77777777">
        <w:trPr>
          <w:trHeight w:val="283"/>
          <w:jc w:val="center"/>
        </w:trPr>
        <w:tc>
          <w:tcPr>
            <w:tcW w:w="360" w:type="dxa"/>
            <w:tcBorders>
              <w:top w:val="single" w:sz="4" w:space="0" w:color="002060"/>
              <w:left w:val="single" w:sz="12" w:space="0" w:color="002060"/>
              <w:bottom w:val="single" w:sz="4" w:space="0" w:color="002060"/>
            </w:tcBorders>
            <w:shd w:val="clear" w:color="auto" w:fill="auto"/>
            <w:vAlign w:val="center"/>
          </w:tcPr>
          <w:p w14:paraId="5EF4A37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V.5</w:t>
            </w:r>
          </w:p>
        </w:tc>
        <w:tc>
          <w:tcPr>
            <w:tcW w:w="1640" w:type="dxa"/>
            <w:tcBorders>
              <w:top w:val="single" w:sz="4" w:space="0" w:color="002060"/>
              <w:bottom w:val="single" w:sz="4" w:space="0" w:color="002060"/>
            </w:tcBorders>
            <w:shd w:val="clear" w:color="auto" w:fill="auto"/>
            <w:vAlign w:val="center"/>
          </w:tcPr>
          <w:p w14:paraId="6A2F36BC"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Procedimenti disciplinari</w:t>
            </w:r>
          </w:p>
        </w:tc>
        <w:tc>
          <w:tcPr>
            <w:tcW w:w="520" w:type="dxa"/>
            <w:tcBorders>
              <w:top w:val="single" w:sz="4" w:space="0" w:color="002060"/>
              <w:bottom w:val="single" w:sz="4" w:space="0" w:color="002060"/>
            </w:tcBorders>
            <w:shd w:val="clear" w:color="auto" w:fill="auto"/>
            <w:vAlign w:val="center"/>
          </w:tcPr>
          <w:p w14:paraId="3053C0D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V.5.1</w:t>
            </w:r>
          </w:p>
        </w:tc>
        <w:tc>
          <w:tcPr>
            <w:tcW w:w="5280" w:type="dxa"/>
            <w:tcBorders>
              <w:top w:val="single" w:sz="4" w:space="0" w:color="002060"/>
              <w:bottom w:val="single" w:sz="4" w:space="0" w:color="002060"/>
            </w:tcBorders>
            <w:shd w:val="clear" w:color="auto" w:fill="auto"/>
            <w:vAlign w:val="center"/>
          </w:tcPr>
          <w:p w14:paraId="181992DC"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Sanzioni disciplinari agli alunni</w:t>
            </w:r>
          </w:p>
        </w:tc>
        <w:tc>
          <w:tcPr>
            <w:tcW w:w="3040" w:type="dxa"/>
            <w:tcBorders>
              <w:top w:val="single" w:sz="4" w:space="0" w:color="002060"/>
              <w:bottom w:val="single" w:sz="4" w:space="0" w:color="002060"/>
              <w:right w:val="single" w:sz="12" w:space="0" w:color="002060"/>
            </w:tcBorders>
            <w:shd w:val="clear" w:color="auto" w:fill="auto"/>
            <w:vAlign w:val="center"/>
          </w:tcPr>
          <w:p w14:paraId="2823AF7B" w14:textId="77777777"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ILLIMITATI</w:t>
            </w:r>
          </w:p>
        </w:tc>
      </w:tr>
      <w:tr w:rsidR="00512A5A" w14:paraId="1643DA97" w14:textId="77777777">
        <w:trPr>
          <w:trHeight w:val="283"/>
          <w:jc w:val="center"/>
        </w:trPr>
        <w:tc>
          <w:tcPr>
            <w:tcW w:w="360" w:type="dxa"/>
            <w:vMerge w:val="restart"/>
            <w:tcBorders>
              <w:top w:val="single" w:sz="4" w:space="0" w:color="002060"/>
              <w:left w:val="single" w:sz="12" w:space="0" w:color="002060"/>
            </w:tcBorders>
            <w:shd w:val="clear" w:color="auto" w:fill="auto"/>
            <w:vAlign w:val="center"/>
          </w:tcPr>
          <w:p w14:paraId="04299A9A"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V.6</w:t>
            </w:r>
          </w:p>
        </w:tc>
        <w:tc>
          <w:tcPr>
            <w:tcW w:w="1640" w:type="dxa"/>
            <w:vMerge w:val="restart"/>
            <w:tcBorders>
              <w:top w:val="single" w:sz="4" w:space="0" w:color="002060"/>
            </w:tcBorders>
            <w:shd w:val="clear" w:color="auto" w:fill="auto"/>
            <w:vAlign w:val="center"/>
          </w:tcPr>
          <w:p w14:paraId="4B1CB6B9"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Diritto allo studio e servizi agli studenti (trasporti, mensa, buoni libro, etc.)</w:t>
            </w:r>
          </w:p>
        </w:tc>
        <w:tc>
          <w:tcPr>
            <w:tcW w:w="520" w:type="dxa"/>
            <w:tcBorders>
              <w:top w:val="single" w:sz="4" w:space="0" w:color="002060"/>
              <w:bottom w:val="single" w:sz="4" w:space="0" w:color="D9D9D9"/>
            </w:tcBorders>
            <w:shd w:val="clear" w:color="auto" w:fill="auto"/>
            <w:vAlign w:val="center"/>
          </w:tcPr>
          <w:p w14:paraId="279ABA9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V.6.1</w:t>
            </w:r>
          </w:p>
        </w:tc>
        <w:tc>
          <w:tcPr>
            <w:tcW w:w="5280" w:type="dxa"/>
            <w:tcBorders>
              <w:top w:val="single" w:sz="4" w:space="0" w:color="002060"/>
              <w:bottom w:val="single" w:sz="4" w:space="0" w:color="D9D9D9"/>
            </w:tcBorders>
            <w:shd w:val="clear" w:color="auto" w:fill="auto"/>
            <w:vAlign w:val="center"/>
          </w:tcPr>
          <w:p w14:paraId="75F3FA9B"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Elenchi dei buoni libro concessi e documentazione di supporto</w:t>
            </w:r>
            <w:r>
              <w:rPr>
                <w:rFonts w:ascii="Times New Roman" w:eastAsia="Times New Roman" w:hAnsi="Times New Roman" w:cs="Times New Roman"/>
                <w:sz w:val="16"/>
                <w:szCs w:val="16"/>
              </w:rPr>
              <w:br/>
              <w:t>- Cedole librarie</w:t>
            </w:r>
          </w:p>
        </w:tc>
        <w:tc>
          <w:tcPr>
            <w:tcW w:w="3040" w:type="dxa"/>
            <w:tcBorders>
              <w:top w:val="single" w:sz="4" w:space="0" w:color="002060"/>
              <w:bottom w:val="single" w:sz="4" w:space="0" w:color="D9D9D9"/>
              <w:right w:val="single" w:sz="12" w:space="0" w:color="002060"/>
            </w:tcBorders>
            <w:shd w:val="clear" w:color="auto" w:fill="auto"/>
            <w:vAlign w:val="center"/>
          </w:tcPr>
          <w:p w14:paraId="2BE1F36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 conservando illimitatamente l’elenco dei percipienti ed eventuali relazioni o rendiconti speciali</w:t>
            </w:r>
          </w:p>
        </w:tc>
      </w:tr>
      <w:tr w:rsidR="00512A5A" w14:paraId="385457EA"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4425855B"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6E79DE3B"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14:paraId="544F660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V.6.2</w:t>
            </w:r>
          </w:p>
        </w:tc>
        <w:tc>
          <w:tcPr>
            <w:tcW w:w="5280" w:type="dxa"/>
            <w:tcBorders>
              <w:top w:val="single" w:sz="4" w:space="0" w:color="D9D9D9"/>
              <w:bottom w:val="single" w:sz="4" w:space="0" w:color="D9D9D9"/>
            </w:tcBorders>
            <w:shd w:val="clear" w:color="auto" w:fill="auto"/>
            <w:vAlign w:val="center"/>
          </w:tcPr>
          <w:p w14:paraId="050A30A1"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Mensa: richieste di iscrizione al servizio mensa ed elenchi presenze</w:t>
            </w:r>
          </w:p>
        </w:tc>
        <w:tc>
          <w:tcPr>
            <w:tcW w:w="3040" w:type="dxa"/>
            <w:tcBorders>
              <w:top w:val="single" w:sz="4" w:space="0" w:color="D9D9D9"/>
              <w:bottom w:val="single" w:sz="4" w:space="0" w:color="D9D9D9"/>
              <w:right w:val="single" w:sz="12" w:space="0" w:color="002060"/>
            </w:tcBorders>
            <w:shd w:val="clear" w:color="auto" w:fill="auto"/>
            <w:vAlign w:val="center"/>
          </w:tcPr>
          <w:p w14:paraId="72F83D4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 conservando illimitatamente contratti, relazioni sull’attività, diete e menu seguiti</w:t>
            </w:r>
          </w:p>
        </w:tc>
      </w:tr>
      <w:tr w:rsidR="00512A5A" w14:paraId="0E008850"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16BD749E"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7D2F853F"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14:paraId="2317B66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V.6.3</w:t>
            </w:r>
          </w:p>
        </w:tc>
        <w:tc>
          <w:tcPr>
            <w:tcW w:w="5280" w:type="dxa"/>
            <w:tcBorders>
              <w:top w:val="single" w:sz="4" w:space="0" w:color="D9D9D9"/>
              <w:bottom w:val="single" w:sz="4" w:space="0" w:color="D9D9D9"/>
            </w:tcBorders>
            <w:shd w:val="clear" w:color="auto" w:fill="auto"/>
            <w:vAlign w:val="center"/>
          </w:tcPr>
          <w:p w14:paraId="5FBD5247"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Trasporto alunni: richieste di iscrizione al servizio ed attestazioni di pagamento</w:t>
            </w:r>
          </w:p>
        </w:tc>
        <w:tc>
          <w:tcPr>
            <w:tcW w:w="3040" w:type="dxa"/>
            <w:tcBorders>
              <w:top w:val="single" w:sz="4" w:space="0" w:color="D9D9D9"/>
              <w:bottom w:val="single" w:sz="4" w:space="0" w:color="D9D9D9"/>
              <w:right w:val="single" w:sz="12" w:space="0" w:color="002060"/>
            </w:tcBorders>
            <w:shd w:val="clear" w:color="auto" w:fill="auto"/>
            <w:vAlign w:val="center"/>
          </w:tcPr>
          <w:p w14:paraId="7D0A44D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w:t>
            </w:r>
          </w:p>
        </w:tc>
      </w:tr>
      <w:tr w:rsidR="00512A5A" w14:paraId="684BBA56"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457A1731"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77D87A21"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14:paraId="46D2413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V.6.4</w:t>
            </w:r>
          </w:p>
        </w:tc>
        <w:tc>
          <w:tcPr>
            <w:tcW w:w="5280" w:type="dxa"/>
            <w:tcBorders>
              <w:top w:val="single" w:sz="4" w:space="0" w:color="D9D9D9"/>
              <w:bottom w:val="single" w:sz="4" w:space="0" w:color="D9D9D9"/>
            </w:tcBorders>
            <w:shd w:val="clear" w:color="auto" w:fill="auto"/>
            <w:vAlign w:val="center"/>
          </w:tcPr>
          <w:p w14:paraId="0B1BE2B9"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Trasporto alunni: richieste per trasporto gratuito</w:t>
            </w:r>
          </w:p>
        </w:tc>
        <w:tc>
          <w:tcPr>
            <w:tcW w:w="3040" w:type="dxa"/>
            <w:tcBorders>
              <w:top w:val="single" w:sz="4" w:space="0" w:color="D9D9D9"/>
              <w:bottom w:val="single" w:sz="4" w:space="0" w:color="D9D9D9"/>
              <w:right w:val="single" w:sz="12" w:space="0" w:color="002060"/>
            </w:tcBorders>
            <w:shd w:val="clear" w:color="auto" w:fill="auto"/>
            <w:vAlign w:val="center"/>
          </w:tcPr>
          <w:p w14:paraId="47D5989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 conservando elenchi riassuntivi</w:t>
            </w:r>
          </w:p>
        </w:tc>
      </w:tr>
      <w:tr w:rsidR="00512A5A" w14:paraId="15298B42"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3C385B25"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590D757A"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14:paraId="7460BDC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V.6.5</w:t>
            </w:r>
          </w:p>
        </w:tc>
        <w:tc>
          <w:tcPr>
            <w:tcW w:w="5280" w:type="dxa"/>
            <w:tcBorders>
              <w:top w:val="single" w:sz="4" w:space="0" w:color="D9D9D9"/>
              <w:bottom w:val="single" w:sz="4" w:space="0" w:color="D9D9D9"/>
            </w:tcBorders>
            <w:shd w:val="clear" w:color="auto" w:fill="auto"/>
            <w:vAlign w:val="center"/>
          </w:tcPr>
          <w:p w14:paraId="3E5C9FA8"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Certificazioni per richieste di abbonamenti ferroviari e diversi</w:t>
            </w:r>
          </w:p>
        </w:tc>
        <w:tc>
          <w:tcPr>
            <w:tcW w:w="3040" w:type="dxa"/>
            <w:tcBorders>
              <w:top w:val="single" w:sz="4" w:space="0" w:color="D9D9D9"/>
              <w:bottom w:val="single" w:sz="4" w:space="0" w:color="D9D9D9"/>
              <w:right w:val="single" w:sz="12" w:space="0" w:color="002060"/>
            </w:tcBorders>
            <w:shd w:val="clear" w:color="auto" w:fill="auto"/>
            <w:vAlign w:val="center"/>
          </w:tcPr>
          <w:p w14:paraId="0265C45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 anno</w:t>
            </w:r>
          </w:p>
        </w:tc>
      </w:tr>
      <w:tr w:rsidR="00512A5A" w14:paraId="5FBC27F2"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75D0140E"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4A9E4CF4"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14:paraId="35FB0DD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V.6.6</w:t>
            </w:r>
          </w:p>
        </w:tc>
        <w:tc>
          <w:tcPr>
            <w:tcW w:w="5280" w:type="dxa"/>
            <w:tcBorders>
              <w:top w:val="single" w:sz="4" w:space="0" w:color="D9D9D9"/>
              <w:bottom w:val="single" w:sz="4" w:space="0" w:color="D9D9D9"/>
            </w:tcBorders>
            <w:shd w:val="clear" w:color="auto" w:fill="auto"/>
            <w:vAlign w:val="center"/>
          </w:tcPr>
          <w:p w14:paraId="7B4E21AE"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riguardante assistenza scolastica e Patronato scolastico</w:t>
            </w:r>
          </w:p>
        </w:tc>
        <w:tc>
          <w:tcPr>
            <w:tcW w:w="3040" w:type="dxa"/>
            <w:tcBorders>
              <w:top w:val="single" w:sz="4" w:space="0" w:color="D9D9D9"/>
              <w:bottom w:val="single" w:sz="4" w:space="0" w:color="D9D9D9"/>
              <w:right w:val="single" w:sz="12" w:space="0" w:color="002060"/>
            </w:tcBorders>
            <w:shd w:val="clear" w:color="auto" w:fill="auto"/>
            <w:vAlign w:val="center"/>
          </w:tcPr>
          <w:p w14:paraId="7F6EFBB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07F83A48"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50556839"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778C2F77"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14:paraId="5805E37D"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V.6.7</w:t>
            </w:r>
          </w:p>
        </w:tc>
        <w:tc>
          <w:tcPr>
            <w:tcW w:w="5280" w:type="dxa"/>
            <w:tcBorders>
              <w:top w:val="single" w:sz="4" w:space="0" w:color="D9D9D9"/>
              <w:bottom w:val="single" w:sz="4" w:space="0" w:color="D9D9D9"/>
            </w:tcBorders>
            <w:shd w:val="clear" w:color="auto" w:fill="auto"/>
            <w:vAlign w:val="center"/>
          </w:tcPr>
          <w:p w14:paraId="74F5049B"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riguardante il diritto allo studio</w:t>
            </w:r>
          </w:p>
        </w:tc>
        <w:tc>
          <w:tcPr>
            <w:tcW w:w="3040" w:type="dxa"/>
            <w:tcBorders>
              <w:top w:val="single" w:sz="4" w:space="0" w:color="D9D9D9"/>
              <w:bottom w:val="single" w:sz="4" w:space="0" w:color="D9D9D9"/>
              <w:right w:val="single" w:sz="12" w:space="0" w:color="002060"/>
            </w:tcBorders>
            <w:shd w:val="clear" w:color="auto" w:fill="auto"/>
            <w:vAlign w:val="center"/>
          </w:tcPr>
          <w:p w14:paraId="76BE921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54202C34"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58E0843E"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383E1F2F"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14:paraId="423F0DB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V.6.8</w:t>
            </w:r>
          </w:p>
        </w:tc>
        <w:tc>
          <w:tcPr>
            <w:tcW w:w="5280" w:type="dxa"/>
            <w:tcBorders>
              <w:top w:val="single" w:sz="4" w:space="0" w:color="D9D9D9"/>
              <w:bottom w:val="single" w:sz="4" w:space="0" w:color="002060"/>
            </w:tcBorders>
            <w:shd w:val="clear" w:color="auto" w:fill="auto"/>
            <w:vAlign w:val="center"/>
          </w:tcPr>
          <w:p w14:paraId="07FCFAF3"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Certificazioni per richieste ai fini della fruizione di assegni di studio</w:t>
            </w:r>
          </w:p>
        </w:tc>
        <w:tc>
          <w:tcPr>
            <w:tcW w:w="3040" w:type="dxa"/>
            <w:tcBorders>
              <w:top w:val="single" w:sz="4" w:space="0" w:color="D9D9D9"/>
              <w:bottom w:val="single" w:sz="4" w:space="0" w:color="002060"/>
              <w:right w:val="single" w:sz="12" w:space="0" w:color="002060"/>
            </w:tcBorders>
            <w:shd w:val="clear" w:color="auto" w:fill="auto"/>
            <w:vAlign w:val="center"/>
          </w:tcPr>
          <w:p w14:paraId="0F33DFD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w:t>
            </w:r>
          </w:p>
        </w:tc>
      </w:tr>
      <w:tr w:rsidR="00512A5A" w14:paraId="40B4338A" w14:textId="77777777">
        <w:trPr>
          <w:trHeight w:val="283"/>
          <w:jc w:val="center"/>
        </w:trPr>
        <w:tc>
          <w:tcPr>
            <w:tcW w:w="360" w:type="dxa"/>
            <w:vMerge w:val="restart"/>
            <w:tcBorders>
              <w:top w:val="single" w:sz="4" w:space="0" w:color="002060"/>
              <w:left w:val="single" w:sz="12" w:space="0" w:color="002060"/>
              <w:bottom w:val="single" w:sz="12" w:space="0" w:color="002060"/>
            </w:tcBorders>
            <w:shd w:val="clear" w:color="auto" w:fill="auto"/>
            <w:vAlign w:val="center"/>
          </w:tcPr>
          <w:p w14:paraId="714C979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V.7</w:t>
            </w:r>
          </w:p>
        </w:tc>
        <w:tc>
          <w:tcPr>
            <w:tcW w:w="1640" w:type="dxa"/>
            <w:vMerge w:val="restart"/>
            <w:tcBorders>
              <w:top w:val="single" w:sz="4" w:space="0" w:color="002060"/>
              <w:bottom w:val="single" w:sz="12" w:space="0" w:color="002060"/>
            </w:tcBorders>
            <w:shd w:val="clear" w:color="auto" w:fill="auto"/>
            <w:vAlign w:val="center"/>
          </w:tcPr>
          <w:p w14:paraId="22604763"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Tutela della salute e farmaci</w:t>
            </w:r>
          </w:p>
        </w:tc>
        <w:tc>
          <w:tcPr>
            <w:tcW w:w="520" w:type="dxa"/>
            <w:tcBorders>
              <w:top w:val="single" w:sz="4" w:space="0" w:color="002060"/>
              <w:bottom w:val="single" w:sz="4" w:space="0" w:color="D9D9D9"/>
            </w:tcBorders>
            <w:shd w:val="clear" w:color="auto" w:fill="auto"/>
            <w:vAlign w:val="center"/>
          </w:tcPr>
          <w:p w14:paraId="629F580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V.7.1</w:t>
            </w:r>
          </w:p>
        </w:tc>
        <w:tc>
          <w:tcPr>
            <w:tcW w:w="5280" w:type="dxa"/>
            <w:tcBorders>
              <w:top w:val="single" w:sz="4" w:space="0" w:color="002060"/>
              <w:bottom w:val="single" w:sz="4" w:space="0" w:color="D9D9D9"/>
            </w:tcBorders>
            <w:shd w:val="clear" w:color="auto" w:fill="auto"/>
            <w:vAlign w:val="center"/>
          </w:tcPr>
          <w:p w14:paraId="16013E85"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Certificati di vaccinazione</w:t>
            </w:r>
          </w:p>
        </w:tc>
        <w:tc>
          <w:tcPr>
            <w:tcW w:w="3040" w:type="dxa"/>
            <w:tcBorders>
              <w:top w:val="single" w:sz="4" w:space="0" w:color="002060"/>
              <w:bottom w:val="single" w:sz="4" w:space="0" w:color="D9D9D9"/>
              <w:right w:val="single" w:sz="12" w:space="0" w:color="002060"/>
            </w:tcBorders>
            <w:shd w:val="clear" w:color="auto" w:fill="auto"/>
            <w:vAlign w:val="center"/>
          </w:tcPr>
          <w:p w14:paraId="48C8215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 dalla cessazione dell’appartenenza all’Istituto o dall’iscrizione agli esami, con l’eccezione dei documenti degli allievi stranieri</w:t>
            </w:r>
          </w:p>
        </w:tc>
      </w:tr>
      <w:tr w:rsidR="00512A5A" w14:paraId="47DEFEAC" w14:textId="77777777">
        <w:trPr>
          <w:trHeight w:val="283"/>
          <w:jc w:val="center"/>
        </w:trPr>
        <w:tc>
          <w:tcPr>
            <w:tcW w:w="360" w:type="dxa"/>
            <w:vMerge/>
            <w:tcBorders>
              <w:top w:val="single" w:sz="4" w:space="0" w:color="002060"/>
              <w:left w:val="single" w:sz="12" w:space="0" w:color="002060"/>
              <w:bottom w:val="single" w:sz="12" w:space="0" w:color="002060"/>
            </w:tcBorders>
            <w:shd w:val="clear" w:color="auto" w:fill="auto"/>
            <w:vAlign w:val="center"/>
          </w:tcPr>
          <w:p w14:paraId="5C2A17AA"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14:paraId="55DAA920"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12" w:space="0" w:color="002060"/>
            </w:tcBorders>
            <w:shd w:val="clear" w:color="auto" w:fill="auto"/>
            <w:vAlign w:val="center"/>
          </w:tcPr>
          <w:p w14:paraId="40971EB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V.7.2</w:t>
            </w:r>
          </w:p>
        </w:tc>
        <w:tc>
          <w:tcPr>
            <w:tcW w:w="5280" w:type="dxa"/>
            <w:tcBorders>
              <w:top w:val="single" w:sz="4" w:space="0" w:color="D9D9D9"/>
              <w:bottom w:val="single" w:sz="12" w:space="0" w:color="002060"/>
            </w:tcBorders>
            <w:shd w:val="clear" w:color="auto" w:fill="auto"/>
            <w:vAlign w:val="center"/>
          </w:tcPr>
          <w:p w14:paraId="008165FD"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Campagne di vaccinazione e disinfestazione, atti e documenti relativi alla loro effettuazione</w:t>
            </w:r>
          </w:p>
        </w:tc>
        <w:tc>
          <w:tcPr>
            <w:tcW w:w="3040" w:type="dxa"/>
            <w:tcBorders>
              <w:top w:val="single" w:sz="4" w:space="0" w:color="D9D9D9"/>
              <w:bottom w:val="single" w:sz="12" w:space="0" w:color="002060"/>
              <w:right w:val="single" w:sz="12" w:space="0" w:color="002060"/>
            </w:tcBorders>
            <w:shd w:val="clear" w:color="auto" w:fill="auto"/>
            <w:vAlign w:val="center"/>
          </w:tcPr>
          <w:p w14:paraId="7F324DC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 conservando illimitatamente la documentazione e i registri riassuntivi</w:t>
            </w:r>
          </w:p>
        </w:tc>
      </w:tr>
      <w:tr w:rsidR="00512A5A" w14:paraId="1D251ABC" w14:textId="77777777">
        <w:trPr>
          <w:trHeight w:val="283"/>
          <w:jc w:val="center"/>
        </w:trPr>
        <w:tc>
          <w:tcPr>
            <w:tcW w:w="2000" w:type="dxa"/>
            <w:gridSpan w:val="2"/>
            <w:tcBorders>
              <w:top w:val="single" w:sz="12" w:space="0" w:color="002060"/>
              <w:left w:val="single" w:sz="12" w:space="0" w:color="002060"/>
              <w:bottom w:val="single" w:sz="4" w:space="0" w:color="002060"/>
            </w:tcBorders>
            <w:shd w:val="clear" w:color="auto" w:fill="D9E1F2"/>
            <w:vAlign w:val="center"/>
          </w:tcPr>
          <w:p w14:paraId="50DCEC04"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0" w:type="dxa"/>
            <w:gridSpan w:val="3"/>
            <w:tcBorders>
              <w:top w:val="single" w:sz="12" w:space="0" w:color="002060"/>
              <w:bottom w:val="single" w:sz="4" w:space="0" w:color="002060"/>
              <w:right w:val="single" w:sz="12" w:space="0" w:color="002060"/>
            </w:tcBorders>
            <w:shd w:val="clear" w:color="auto" w:fill="F2F2F2"/>
            <w:vAlign w:val="center"/>
          </w:tcPr>
          <w:p w14:paraId="465745FF"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14:paraId="06BCDF43" w14:textId="77777777">
        <w:trPr>
          <w:trHeight w:val="283"/>
          <w:jc w:val="center"/>
        </w:trPr>
        <w:tc>
          <w:tcPr>
            <w:tcW w:w="360" w:type="dxa"/>
            <w:tcBorders>
              <w:top w:val="single" w:sz="4" w:space="0" w:color="002060"/>
              <w:left w:val="single" w:sz="12" w:space="0" w:color="002060"/>
              <w:bottom w:val="single" w:sz="4" w:space="0" w:color="002060"/>
            </w:tcBorders>
            <w:shd w:val="clear" w:color="auto" w:fill="1F4E78"/>
            <w:vAlign w:val="center"/>
          </w:tcPr>
          <w:p w14:paraId="337F62A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14:paraId="38F7AD81"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520" w:type="dxa"/>
            <w:tcBorders>
              <w:top w:val="single" w:sz="4" w:space="0" w:color="002060"/>
              <w:bottom w:val="single" w:sz="4" w:space="0" w:color="002060"/>
            </w:tcBorders>
            <w:shd w:val="clear" w:color="auto" w:fill="1F4E78"/>
            <w:vAlign w:val="center"/>
          </w:tcPr>
          <w:p w14:paraId="10C800BD"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280" w:type="dxa"/>
            <w:tcBorders>
              <w:top w:val="single" w:sz="4" w:space="0" w:color="002060"/>
              <w:bottom w:val="single" w:sz="4" w:space="0" w:color="002060"/>
            </w:tcBorders>
            <w:shd w:val="clear" w:color="auto" w:fill="1F4E78"/>
            <w:vAlign w:val="center"/>
          </w:tcPr>
          <w:p w14:paraId="63D10217"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3040" w:type="dxa"/>
            <w:tcBorders>
              <w:top w:val="single" w:sz="4" w:space="0" w:color="002060"/>
              <w:bottom w:val="single" w:sz="4" w:space="0" w:color="002060"/>
              <w:right w:val="single" w:sz="12" w:space="0" w:color="002060"/>
            </w:tcBorders>
            <w:shd w:val="clear" w:color="auto" w:fill="1F4E78"/>
            <w:vAlign w:val="center"/>
          </w:tcPr>
          <w:p w14:paraId="644A055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Tempi di conservazione</w:t>
            </w:r>
          </w:p>
        </w:tc>
      </w:tr>
      <w:tr w:rsidR="00512A5A" w14:paraId="4D3FAF5A" w14:textId="77777777">
        <w:trPr>
          <w:trHeight w:val="283"/>
          <w:jc w:val="center"/>
        </w:trPr>
        <w:tc>
          <w:tcPr>
            <w:tcW w:w="360" w:type="dxa"/>
            <w:tcBorders>
              <w:top w:val="single" w:sz="4" w:space="0" w:color="002060"/>
              <w:left w:val="single" w:sz="12" w:space="0" w:color="002060"/>
            </w:tcBorders>
            <w:shd w:val="clear" w:color="auto" w:fill="auto"/>
            <w:vAlign w:val="center"/>
          </w:tcPr>
          <w:p w14:paraId="16CDC75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V.8</w:t>
            </w:r>
          </w:p>
        </w:tc>
        <w:tc>
          <w:tcPr>
            <w:tcW w:w="1640" w:type="dxa"/>
            <w:tcBorders>
              <w:top w:val="single" w:sz="4" w:space="0" w:color="002060"/>
            </w:tcBorders>
            <w:shd w:val="clear" w:color="auto" w:fill="auto"/>
            <w:vAlign w:val="center"/>
          </w:tcPr>
          <w:p w14:paraId="6F64F858"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Esoneri</w:t>
            </w:r>
          </w:p>
        </w:tc>
        <w:tc>
          <w:tcPr>
            <w:tcW w:w="520" w:type="dxa"/>
            <w:tcBorders>
              <w:top w:val="single" w:sz="4" w:space="0" w:color="002060"/>
              <w:bottom w:val="single" w:sz="4" w:space="0" w:color="D9D9D9"/>
            </w:tcBorders>
            <w:shd w:val="clear" w:color="auto" w:fill="auto"/>
            <w:vAlign w:val="center"/>
          </w:tcPr>
          <w:p w14:paraId="0F983A7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V.8.1</w:t>
            </w:r>
          </w:p>
        </w:tc>
        <w:tc>
          <w:tcPr>
            <w:tcW w:w="5280" w:type="dxa"/>
            <w:tcBorders>
              <w:top w:val="single" w:sz="4" w:space="0" w:color="002060"/>
              <w:bottom w:val="single" w:sz="4" w:space="0" w:color="D9D9D9"/>
            </w:tcBorders>
            <w:shd w:val="clear" w:color="auto" w:fill="auto"/>
            <w:vAlign w:val="center"/>
          </w:tcPr>
          <w:p w14:paraId="5E078952"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relativa ad esoneri</w:t>
            </w:r>
          </w:p>
        </w:tc>
        <w:tc>
          <w:tcPr>
            <w:tcW w:w="3040" w:type="dxa"/>
            <w:tcBorders>
              <w:top w:val="single" w:sz="4" w:space="0" w:color="002060"/>
              <w:bottom w:val="single" w:sz="4" w:space="0" w:color="D9D9D9"/>
              <w:right w:val="single" w:sz="12" w:space="0" w:color="002060"/>
            </w:tcBorders>
            <w:shd w:val="clear" w:color="auto" w:fill="auto"/>
            <w:vAlign w:val="center"/>
          </w:tcPr>
          <w:p w14:paraId="622C016D"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 nel fascicolo personale</w:t>
            </w:r>
          </w:p>
        </w:tc>
      </w:tr>
      <w:tr w:rsidR="00512A5A" w14:paraId="1B1B6709" w14:textId="77777777">
        <w:trPr>
          <w:trHeight w:val="283"/>
          <w:jc w:val="center"/>
        </w:trPr>
        <w:tc>
          <w:tcPr>
            <w:tcW w:w="360" w:type="dxa"/>
            <w:vMerge w:val="restart"/>
            <w:tcBorders>
              <w:top w:val="single" w:sz="4" w:space="0" w:color="002060"/>
              <w:left w:val="single" w:sz="12" w:space="0" w:color="002060"/>
            </w:tcBorders>
            <w:shd w:val="clear" w:color="auto" w:fill="auto"/>
            <w:vAlign w:val="center"/>
          </w:tcPr>
          <w:p w14:paraId="1F36FA1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V.9</w:t>
            </w:r>
          </w:p>
        </w:tc>
        <w:tc>
          <w:tcPr>
            <w:tcW w:w="1640" w:type="dxa"/>
            <w:vMerge w:val="restart"/>
            <w:tcBorders>
              <w:top w:val="single" w:sz="4" w:space="0" w:color="002060"/>
            </w:tcBorders>
            <w:shd w:val="clear" w:color="auto" w:fill="auto"/>
            <w:vAlign w:val="center"/>
          </w:tcPr>
          <w:p w14:paraId="1B2541DD"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Prescuola e attività parascolastiche</w:t>
            </w:r>
          </w:p>
        </w:tc>
        <w:tc>
          <w:tcPr>
            <w:tcW w:w="520" w:type="dxa"/>
            <w:tcBorders>
              <w:top w:val="single" w:sz="4" w:space="0" w:color="002060"/>
              <w:bottom w:val="single" w:sz="4" w:space="0" w:color="D9D9D9"/>
            </w:tcBorders>
            <w:shd w:val="clear" w:color="auto" w:fill="auto"/>
            <w:vAlign w:val="center"/>
          </w:tcPr>
          <w:p w14:paraId="7F5C784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V.9.1</w:t>
            </w:r>
          </w:p>
        </w:tc>
        <w:tc>
          <w:tcPr>
            <w:tcW w:w="5280" w:type="dxa"/>
            <w:tcBorders>
              <w:top w:val="single" w:sz="4" w:space="0" w:color="002060"/>
              <w:bottom w:val="single" w:sz="4" w:space="0" w:color="D9D9D9"/>
            </w:tcBorders>
            <w:shd w:val="clear" w:color="auto" w:fill="auto"/>
            <w:vAlign w:val="center"/>
          </w:tcPr>
          <w:p w14:paraId="197F1017"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Cooperative di alunni: atti costitutivi, documenti istruttori e deliberativi, corrispondenza</w:t>
            </w:r>
          </w:p>
        </w:tc>
        <w:tc>
          <w:tcPr>
            <w:tcW w:w="3040" w:type="dxa"/>
            <w:tcBorders>
              <w:top w:val="single" w:sz="4" w:space="0" w:color="002060"/>
              <w:bottom w:val="single" w:sz="4" w:space="0" w:color="D9D9D9"/>
              <w:right w:val="single" w:sz="12" w:space="0" w:color="002060"/>
            </w:tcBorders>
            <w:shd w:val="clear" w:color="auto" w:fill="auto"/>
            <w:vAlign w:val="center"/>
          </w:tcPr>
          <w:p w14:paraId="3A99032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14BF4F45"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054C72A7"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60D734DA"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14:paraId="3B13744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V.9.2</w:t>
            </w:r>
          </w:p>
        </w:tc>
        <w:tc>
          <w:tcPr>
            <w:tcW w:w="5280" w:type="dxa"/>
            <w:tcBorders>
              <w:top w:val="single" w:sz="4" w:space="0" w:color="D9D9D9"/>
              <w:bottom w:val="single" w:sz="4" w:space="0" w:color="002060"/>
            </w:tcBorders>
            <w:shd w:val="clear" w:color="auto" w:fill="auto"/>
            <w:vAlign w:val="center"/>
          </w:tcPr>
          <w:p w14:paraId="74607C8A"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Convenzioni per attività formative e parascolastiche</w:t>
            </w:r>
          </w:p>
        </w:tc>
        <w:tc>
          <w:tcPr>
            <w:tcW w:w="3040" w:type="dxa"/>
            <w:tcBorders>
              <w:top w:val="single" w:sz="4" w:space="0" w:color="D9D9D9"/>
              <w:bottom w:val="single" w:sz="4" w:space="0" w:color="002060"/>
              <w:right w:val="single" w:sz="12" w:space="0" w:color="002060"/>
            </w:tcBorders>
            <w:shd w:val="clear" w:color="auto" w:fill="auto"/>
            <w:vAlign w:val="center"/>
          </w:tcPr>
          <w:p w14:paraId="3496B58A"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55F78589" w14:textId="77777777">
        <w:trPr>
          <w:trHeight w:val="283"/>
          <w:jc w:val="center"/>
        </w:trPr>
        <w:tc>
          <w:tcPr>
            <w:tcW w:w="360" w:type="dxa"/>
            <w:tcBorders>
              <w:top w:val="single" w:sz="4" w:space="0" w:color="002060"/>
              <w:left w:val="single" w:sz="12" w:space="0" w:color="002060"/>
              <w:bottom w:val="single" w:sz="18" w:space="0" w:color="002060"/>
            </w:tcBorders>
            <w:shd w:val="clear" w:color="auto" w:fill="auto"/>
            <w:vAlign w:val="center"/>
          </w:tcPr>
          <w:p w14:paraId="0A50BF45"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V.10</w:t>
            </w:r>
          </w:p>
        </w:tc>
        <w:tc>
          <w:tcPr>
            <w:tcW w:w="1640" w:type="dxa"/>
            <w:tcBorders>
              <w:top w:val="single" w:sz="4" w:space="0" w:color="002060"/>
              <w:bottom w:val="single" w:sz="12" w:space="0" w:color="002060"/>
            </w:tcBorders>
            <w:shd w:val="clear" w:color="auto" w:fill="auto"/>
            <w:vAlign w:val="center"/>
          </w:tcPr>
          <w:p w14:paraId="56C66C31"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Disagio e diverse abilità – DSA</w:t>
            </w:r>
          </w:p>
        </w:tc>
        <w:tc>
          <w:tcPr>
            <w:tcW w:w="520" w:type="dxa"/>
            <w:tcBorders>
              <w:top w:val="single" w:sz="4" w:space="0" w:color="002060"/>
              <w:bottom w:val="single" w:sz="12" w:space="0" w:color="002060"/>
            </w:tcBorders>
            <w:shd w:val="clear" w:color="auto" w:fill="auto"/>
            <w:vAlign w:val="center"/>
          </w:tcPr>
          <w:p w14:paraId="1531818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V.10.1</w:t>
            </w:r>
          </w:p>
        </w:tc>
        <w:tc>
          <w:tcPr>
            <w:tcW w:w="5280" w:type="dxa"/>
            <w:tcBorders>
              <w:top w:val="single" w:sz="4" w:space="0" w:color="002060"/>
              <w:bottom w:val="single" w:sz="12" w:space="0" w:color="002060"/>
            </w:tcBorders>
            <w:shd w:val="clear" w:color="auto" w:fill="auto"/>
            <w:vAlign w:val="center"/>
          </w:tcPr>
          <w:p w14:paraId="2741BBFB"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Schede individuali degli alunni (schedario)</w:t>
            </w:r>
          </w:p>
        </w:tc>
        <w:tc>
          <w:tcPr>
            <w:tcW w:w="3040" w:type="dxa"/>
            <w:tcBorders>
              <w:top w:val="single" w:sz="4" w:space="0" w:color="002060"/>
              <w:bottom w:val="single" w:sz="12" w:space="0" w:color="002060"/>
              <w:right w:val="single" w:sz="12" w:space="0" w:color="002060"/>
            </w:tcBorders>
            <w:shd w:val="clear" w:color="auto" w:fill="auto"/>
            <w:vAlign w:val="center"/>
          </w:tcPr>
          <w:p w14:paraId="1FD553A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bl>
    <w:p w14:paraId="13CABE60" w14:textId="77777777" w:rsidR="00512A5A" w:rsidRDefault="00512A5A">
      <w:pPr>
        <w:spacing w:after="160" w:line="259" w:lineRule="auto"/>
        <w:rPr>
          <w:rFonts w:ascii="Times New Roman" w:eastAsia="Times New Roman" w:hAnsi="Times New Roman" w:cs="Times New Roman"/>
          <w:sz w:val="28"/>
          <w:szCs w:val="28"/>
        </w:rPr>
      </w:pPr>
    </w:p>
    <w:p w14:paraId="63F6280A" w14:textId="77777777" w:rsidR="00512A5A" w:rsidRDefault="00600201">
      <w:pPr>
        <w:spacing w:after="160" w:line="259" w:lineRule="auto"/>
        <w:ind w:left="567"/>
        <w:rPr>
          <w:rFonts w:ascii="Times New Roman" w:eastAsia="Times New Roman" w:hAnsi="Times New Roman" w:cs="Times New Roman"/>
          <w:b/>
        </w:rPr>
      </w:pPr>
      <w:r>
        <w:rPr>
          <w:rFonts w:ascii="Times New Roman" w:eastAsia="Times New Roman" w:hAnsi="Times New Roman" w:cs="Times New Roman"/>
          <w:b/>
        </w:rPr>
        <w:t>I LIVELLO: Finanza e patrimonio</w:t>
      </w:r>
    </w:p>
    <w:tbl>
      <w:tblPr>
        <w:tblStyle w:val="a8"/>
        <w:tblW w:w="10820" w:type="dxa"/>
        <w:jc w:val="center"/>
        <w:tblInd w:w="0" w:type="dxa"/>
        <w:tblBorders>
          <w:top w:val="single" w:sz="12" w:space="0" w:color="203764"/>
          <w:left w:val="single" w:sz="12" w:space="0" w:color="203764"/>
          <w:bottom w:val="single" w:sz="12" w:space="0" w:color="203764"/>
          <w:right w:val="single" w:sz="12" w:space="0" w:color="203764"/>
          <w:insideH w:val="single" w:sz="4" w:space="0" w:color="002060"/>
          <w:insideV w:val="single" w:sz="4" w:space="0" w:color="002060"/>
        </w:tblBorders>
        <w:tblLayout w:type="fixed"/>
        <w:tblLook w:val="0400" w:firstRow="0" w:lastRow="0" w:firstColumn="0" w:lastColumn="0" w:noHBand="0" w:noVBand="1"/>
      </w:tblPr>
      <w:tblGrid>
        <w:gridCol w:w="380"/>
        <w:gridCol w:w="1640"/>
        <w:gridCol w:w="540"/>
        <w:gridCol w:w="5260"/>
        <w:gridCol w:w="3000"/>
      </w:tblGrid>
      <w:tr w:rsidR="00512A5A" w14:paraId="28D0F911" w14:textId="77777777">
        <w:trPr>
          <w:trHeight w:val="283"/>
          <w:jc w:val="center"/>
        </w:trPr>
        <w:tc>
          <w:tcPr>
            <w:tcW w:w="2020" w:type="dxa"/>
            <w:gridSpan w:val="2"/>
            <w:tcBorders>
              <w:top w:val="single" w:sz="12" w:space="0" w:color="002060"/>
              <w:left w:val="single" w:sz="12" w:space="0" w:color="002060"/>
              <w:bottom w:val="single" w:sz="4" w:space="0" w:color="002060"/>
            </w:tcBorders>
            <w:shd w:val="clear" w:color="auto" w:fill="D9E1F2"/>
            <w:vAlign w:val="center"/>
          </w:tcPr>
          <w:p w14:paraId="756AE630"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00" w:type="dxa"/>
            <w:gridSpan w:val="3"/>
            <w:tcBorders>
              <w:top w:val="single" w:sz="12" w:space="0" w:color="002060"/>
              <w:bottom w:val="single" w:sz="4" w:space="0" w:color="002060"/>
              <w:right w:val="single" w:sz="12" w:space="0" w:color="002060"/>
            </w:tcBorders>
            <w:shd w:val="clear" w:color="auto" w:fill="F2F2F2"/>
            <w:vAlign w:val="center"/>
          </w:tcPr>
          <w:p w14:paraId="210DC87C"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14:paraId="7BCF4724" w14:textId="77777777">
        <w:trPr>
          <w:trHeight w:val="283"/>
          <w:jc w:val="center"/>
        </w:trPr>
        <w:tc>
          <w:tcPr>
            <w:tcW w:w="380" w:type="dxa"/>
            <w:tcBorders>
              <w:top w:val="single" w:sz="4" w:space="0" w:color="002060"/>
              <w:left w:val="single" w:sz="12" w:space="0" w:color="002060"/>
              <w:bottom w:val="single" w:sz="4" w:space="0" w:color="002060"/>
            </w:tcBorders>
            <w:shd w:val="clear" w:color="auto" w:fill="1F4E78"/>
            <w:vAlign w:val="center"/>
          </w:tcPr>
          <w:p w14:paraId="73EFC79B"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14:paraId="50C97B9F"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Descrizione</w:t>
            </w:r>
          </w:p>
        </w:tc>
        <w:tc>
          <w:tcPr>
            <w:tcW w:w="540" w:type="dxa"/>
            <w:tcBorders>
              <w:top w:val="single" w:sz="4" w:space="0" w:color="002060"/>
              <w:bottom w:val="single" w:sz="4" w:space="0" w:color="002060"/>
            </w:tcBorders>
            <w:shd w:val="clear" w:color="auto" w:fill="1F4E78"/>
            <w:vAlign w:val="center"/>
          </w:tcPr>
          <w:p w14:paraId="5C985568"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ID</w:t>
            </w:r>
          </w:p>
        </w:tc>
        <w:tc>
          <w:tcPr>
            <w:tcW w:w="5260" w:type="dxa"/>
            <w:tcBorders>
              <w:top w:val="single" w:sz="4" w:space="0" w:color="002060"/>
              <w:bottom w:val="single" w:sz="4" w:space="0" w:color="002060"/>
            </w:tcBorders>
            <w:shd w:val="clear" w:color="auto" w:fill="1F4E78"/>
            <w:vAlign w:val="center"/>
          </w:tcPr>
          <w:p w14:paraId="5B115E08" w14:textId="77777777" w:rsidR="00512A5A" w:rsidRDefault="00600201">
            <w:pPr>
              <w:spacing w:line="240" w:lineRule="auto"/>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Tipologia documentaria</w:t>
            </w:r>
          </w:p>
        </w:tc>
        <w:tc>
          <w:tcPr>
            <w:tcW w:w="3000" w:type="dxa"/>
            <w:tcBorders>
              <w:top w:val="single" w:sz="4" w:space="0" w:color="002060"/>
              <w:bottom w:val="single" w:sz="4" w:space="0" w:color="002060"/>
              <w:right w:val="single" w:sz="12" w:space="0" w:color="002060"/>
            </w:tcBorders>
            <w:shd w:val="clear" w:color="auto" w:fill="1F4E78"/>
            <w:vAlign w:val="center"/>
          </w:tcPr>
          <w:p w14:paraId="44513E49"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Tempi di conservazione</w:t>
            </w:r>
          </w:p>
        </w:tc>
      </w:tr>
      <w:tr w:rsidR="00512A5A" w14:paraId="27D1259A" w14:textId="77777777">
        <w:trPr>
          <w:trHeight w:val="283"/>
          <w:jc w:val="center"/>
        </w:trPr>
        <w:tc>
          <w:tcPr>
            <w:tcW w:w="380" w:type="dxa"/>
            <w:vMerge w:val="restart"/>
            <w:tcBorders>
              <w:top w:val="single" w:sz="4" w:space="0" w:color="002060"/>
              <w:left w:val="single" w:sz="12" w:space="0" w:color="002060"/>
            </w:tcBorders>
            <w:shd w:val="clear" w:color="auto" w:fill="auto"/>
            <w:vAlign w:val="center"/>
          </w:tcPr>
          <w:p w14:paraId="59E91B0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w:t>
            </w:r>
          </w:p>
        </w:tc>
        <w:tc>
          <w:tcPr>
            <w:tcW w:w="1640" w:type="dxa"/>
            <w:vMerge w:val="restart"/>
            <w:tcBorders>
              <w:top w:val="single" w:sz="4" w:space="0" w:color="002060"/>
            </w:tcBorders>
            <w:shd w:val="clear" w:color="auto" w:fill="auto"/>
            <w:vAlign w:val="center"/>
          </w:tcPr>
          <w:p w14:paraId="5EBDB0A1"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Entrate e finanziamenti del progetto</w:t>
            </w:r>
          </w:p>
        </w:tc>
        <w:tc>
          <w:tcPr>
            <w:tcW w:w="540" w:type="dxa"/>
            <w:tcBorders>
              <w:top w:val="single" w:sz="4" w:space="0" w:color="002060"/>
              <w:bottom w:val="single" w:sz="4" w:space="0" w:color="D9D9D9"/>
            </w:tcBorders>
            <w:shd w:val="clear" w:color="auto" w:fill="auto"/>
            <w:vAlign w:val="center"/>
          </w:tcPr>
          <w:p w14:paraId="2E2E045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VI.1.1</w:t>
            </w:r>
          </w:p>
        </w:tc>
        <w:tc>
          <w:tcPr>
            <w:tcW w:w="5260" w:type="dxa"/>
            <w:tcBorders>
              <w:top w:val="single" w:sz="4" w:space="0" w:color="002060"/>
              <w:bottom w:val="single" w:sz="4" w:space="0" w:color="D9D9D9"/>
            </w:tcBorders>
            <w:shd w:val="clear" w:color="auto" w:fill="auto"/>
            <w:vAlign w:val="center"/>
          </w:tcPr>
          <w:p w14:paraId="3668DD50"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Partitario delle Entrate </w:t>
            </w:r>
          </w:p>
        </w:tc>
        <w:tc>
          <w:tcPr>
            <w:tcW w:w="3000" w:type="dxa"/>
            <w:tcBorders>
              <w:top w:val="single" w:sz="4" w:space="0" w:color="002060"/>
              <w:bottom w:val="single" w:sz="4" w:space="0" w:color="D9D9D9"/>
              <w:right w:val="single" w:sz="12" w:space="0" w:color="002060"/>
            </w:tcBorders>
            <w:shd w:val="clear" w:color="auto" w:fill="auto"/>
            <w:vAlign w:val="center"/>
          </w:tcPr>
          <w:p w14:paraId="6FFF14E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659C0B90"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1D9C5665"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11AB252E" w14:textId="77777777"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002060"/>
            </w:tcBorders>
            <w:shd w:val="clear" w:color="auto" w:fill="auto"/>
            <w:vAlign w:val="center"/>
          </w:tcPr>
          <w:p w14:paraId="6DBE09E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VI.1.2</w:t>
            </w:r>
          </w:p>
        </w:tc>
        <w:tc>
          <w:tcPr>
            <w:tcW w:w="5260" w:type="dxa"/>
            <w:tcBorders>
              <w:top w:val="single" w:sz="4" w:space="0" w:color="D9D9D9"/>
              <w:bottom w:val="single" w:sz="4" w:space="0" w:color="002060"/>
            </w:tcBorders>
            <w:shd w:val="clear" w:color="auto" w:fill="auto"/>
            <w:vAlign w:val="center"/>
          </w:tcPr>
          <w:p w14:paraId="2E9006D1"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Reversali con la relativa documentazione giustificativa (fatture, corrispondenza varia)</w:t>
            </w:r>
          </w:p>
        </w:tc>
        <w:tc>
          <w:tcPr>
            <w:tcW w:w="3000" w:type="dxa"/>
            <w:tcBorders>
              <w:top w:val="single" w:sz="4" w:space="0" w:color="D9D9D9"/>
              <w:bottom w:val="single" w:sz="4" w:space="0" w:color="002060"/>
              <w:right w:val="single" w:sz="12" w:space="0" w:color="002060"/>
            </w:tcBorders>
            <w:shd w:val="clear" w:color="auto" w:fill="auto"/>
            <w:vAlign w:val="center"/>
          </w:tcPr>
          <w:p w14:paraId="6662567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 (previa verifica della conservazione dei rispettivi giornali di cassa e partitari) conservando illimitatamente progetti, collaudi, perizie degli impianti e delle manutenzioni straordinarie delle attrezzature durevoli (macchinari tecnici, arredi di particolare interesse, ecc.)</w:t>
            </w:r>
          </w:p>
        </w:tc>
      </w:tr>
      <w:tr w:rsidR="00512A5A" w14:paraId="79034DDD" w14:textId="77777777">
        <w:trPr>
          <w:trHeight w:val="283"/>
          <w:jc w:val="center"/>
        </w:trPr>
        <w:tc>
          <w:tcPr>
            <w:tcW w:w="380" w:type="dxa"/>
            <w:vMerge w:val="restart"/>
            <w:tcBorders>
              <w:top w:val="single" w:sz="4" w:space="0" w:color="002060"/>
              <w:left w:val="single" w:sz="12" w:space="0" w:color="002060"/>
              <w:bottom w:val="single" w:sz="12" w:space="0" w:color="002060"/>
            </w:tcBorders>
            <w:shd w:val="clear" w:color="auto" w:fill="auto"/>
            <w:vAlign w:val="center"/>
          </w:tcPr>
          <w:p w14:paraId="2E74889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VI.2</w:t>
            </w:r>
          </w:p>
        </w:tc>
        <w:tc>
          <w:tcPr>
            <w:tcW w:w="1640" w:type="dxa"/>
            <w:vMerge w:val="restart"/>
            <w:tcBorders>
              <w:top w:val="single" w:sz="4" w:space="0" w:color="002060"/>
              <w:bottom w:val="single" w:sz="12" w:space="0" w:color="002060"/>
            </w:tcBorders>
            <w:shd w:val="clear" w:color="auto" w:fill="auto"/>
            <w:vAlign w:val="center"/>
          </w:tcPr>
          <w:p w14:paraId="47A85382"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Uscite e piani di spesa</w:t>
            </w:r>
          </w:p>
        </w:tc>
        <w:tc>
          <w:tcPr>
            <w:tcW w:w="540" w:type="dxa"/>
            <w:tcBorders>
              <w:top w:val="single" w:sz="4" w:space="0" w:color="002060"/>
              <w:bottom w:val="single" w:sz="4" w:space="0" w:color="D9D9D9"/>
            </w:tcBorders>
            <w:shd w:val="clear" w:color="auto" w:fill="auto"/>
            <w:vAlign w:val="center"/>
          </w:tcPr>
          <w:p w14:paraId="1F986F7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VI.2.1</w:t>
            </w:r>
          </w:p>
        </w:tc>
        <w:tc>
          <w:tcPr>
            <w:tcW w:w="5260" w:type="dxa"/>
            <w:tcBorders>
              <w:top w:val="single" w:sz="4" w:space="0" w:color="002060"/>
              <w:bottom w:val="single" w:sz="4" w:space="0" w:color="D9D9D9"/>
            </w:tcBorders>
            <w:shd w:val="clear" w:color="auto" w:fill="auto"/>
            <w:vAlign w:val="center"/>
          </w:tcPr>
          <w:p w14:paraId="35F97F93"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Partitario delle Uscite</w:t>
            </w:r>
          </w:p>
        </w:tc>
        <w:tc>
          <w:tcPr>
            <w:tcW w:w="3000" w:type="dxa"/>
            <w:tcBorders>
              <w:top w:val="single" w:sz="4" w:space="0" w:color="002060"/>
              <w:bottom w:val="single" w:sz="4" w:space="0" w:color="D9D9D9"/>
              <w:right w:val="single" w:sz="12" w:space="0" w:color="002060"/>
            </w:tcBorders>
            <w:shd w:val="clear" w:color="auto" w:fill="auto"/>
            <w:vAlign w:val="center"/>
          </w:tcPr>
          <w:p w14:paraId="3FA0059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4E1AA87A" w14:textId="77777777">
        <w:trPr>
          <w:trHeight w:val="283"/>
          <w:jc w:val="center"/>
        </w:trPr>
        <w:tc>
          <w:tcPr>
            <w:tcW w:w="380" w:type="dxa"/>
            <w:vMerge/>
            <w:tcBorders>
              <w:top w:val="single" w:sz="4" w:space="0" w:color="002060"/>
              <w:left w:val="single" w:sz="12" w:space="0" w:color="002060"/>
              <w:bottom w:val="single" w:sz="12" w:space="0" w:color="002060"/>
            </w:tcBorders>
            <w:shd w:val="clear" w:color="auto" w:fill="auto"/>
            <w:vAlign w:val="center"/>
          </w:tcPr>
          <w:p w14:paraId="0ECF1997"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14:paraId="3A156489" w14:textId="77777777"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14:paraId="61BEBBD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VI.2.2</w:t>
            </w:r>
          </w:p>
        </w:tc>
        <w:tc>
          <w:tcPr>
            <w:tcW w:w="5260" w:type="dxa"/>
            <w:tcBorders>
              <w:top w:val="single" w:sz="4" w:space="0" w:color="D9D9D9"/>
              <w:bottom w:val="single" w:sz="4" w:space="0" w:color="D9D9D9"/>
            </w:tcBorders>
            <w:shd w:val="clear" w:color="auto" w:fill="auto"/>
            <w:vAlign w:val="center"/>
          </w:tcPr>
          <w:p w14:paraId="6D38889B"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Mandati di pagamento con la relativa documentazione giustificativa (ordinativi di acquisto, buoni d’ordine, fatture, corrispondenza varia)</w:t>
            </w:r>
          </w:p>
        </w:tc>
        <w:tc>
          <w:tcPr>
            <w:tcW w:w="3000" w:type="dxa"/>
            <w:tcBorders>
              <w:top w:val="single" w:sz="4" w:space="0" w:color="D9D9D9"/>
              <w:bottom w:val="single" w:sz="4" w:space="0" w:color="D9D9D9"/>
              <w:right w:val="single" w:sz="12" w:space="0" w:color="002060"/>
            </w:tcBorders>
            <w:shd w:val="clear" w:color="auto" w:fill="auto"/>
            <w:vAlign w:val="center"/>
          </w:tcPr>
          <w:p w14:paraId="2CDDA54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 (previa verifica della conservazione dei rispettivi giornali di cassa e partitari) conservando illimitatamente progetti, collaudi, perizie degli impianti e delle manutenzioni straordinarie delle attrezzature durevoli (macchinari tecnici, arredi di particolare interesse, ecc.)</w:t>
            </w:r>
          </w:p>
        </w:tc>
      </w:tr>
      <w:tr w:rsidR="00512A5A" w14:paraId="749BA766" w14:textId="77777777">
        <w:trPr>
          <w:trHeight w:val="283"/>
          <w:jc w:val="center"/>
        </w:trPr>
        <w:tc>
          <w:tcPr>
            <w:tcW w:w="380" w:type="dxa"/>
            <w:vMerge/>
            <w:tcBorders>
              <w:top w:val="single" w:sz="4" w:space="0" w:color="002060"/>
              <w:left w:val="single" w:sz="12" w:space="0" w:color="002060"/>
              <w:bottom w:val="single" w:sz="12" w:space="0" w:color="002060"/>
            </w:tcBorders>
            <w:shd w:val="clear" w:color="auto" w:fill="auto"/>
            <w:vAlign w:val="center"/>
          </w:tcPr>
          <w:p w14:paraId="6FBE2AAE"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14:paraId="6D7857A9" w14:textId="77777777"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14:paraId="3CC7D16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VI.2.3</w:t>
            </w:r>
          </w:p>
        </w:tc>
        <w:tc>
          <w:tcPr>
            <w:tcW w:w="5260" w:type="dxa"/>
            <w:tcBorders>
              <w:top w:val="single" w:sz="4" w:space="0" w:color="D9D9D9"/>
              <w:bottom w:val="single" w:sz="4" w:space="0" w:color="D9D9D9"/>
            </w:tcBorders>
            <w:shd w:val="clear" w:color="auto" w:fill="auto"/>
            <w:vAlign w:val="center"/>
          </w:tcPr>
          <w:p w14:paraId="58B827C4"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delle spese su aperture di credito e rendiconto trimestrale</w:t>
            </w:r>
          </w:p>
        </w:tc>
        <w:tc>
          <w:tcPr>
            <w:tcW w:w="3000" w:type="dxa"/>
            <w:tcBorders>
              <w:top w:val="single" w:sz="4" w:space="0" w:color="D9D9D9"/>
              <w:bottom w:val="single" w:sz="4" w:space="0" w:color="D9D9D9"/>
              <w:right w:val="single" w:sz="12" w:space="0" w:color="002060"/>
            </w:tcBorders>
            <w:shd w:val="clear" w:color="auto" w:fill="auto"/>
            <w:vAlign w:val="center"/>
          </w:tcPr>
          <w:p w14:paraId="2BDA668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5A80C082" w14:textId="77777777">
        <w:trPr>
          <w:trHeight w:val="283"/>
          <w:jc w:val="center"/>
        </w:trPr>
        <w:tc>
          <w:tcPr>
            <w:tcW w:w="380" w:type="dxa"/>
            <w:vMerge/>
            <w:tcBorders>
              <w:top w:val="single" w:sz="4" w:space="0" w:color="002060"/>
              <w:left w:val="single" w:sz="12" w:space="0" w:color="002060"/>
              <w:bottom w:val="single" w:sz="12" w:space="0" w:color="002060"/>
            </w:tcBorders>
            <w:shd w:val="clear" w:color="auto" w:fill="auto"/>
            <w:vAlign w:val="center"/>
          </w:tcPr>
          <w:p w14:paraId="1271DEE8"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14:paraId="35811EA8" w14:textId="77777777"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12" w:space="0" w:color="002060"/>
            </w:tcBorders>
            <w:shd w:val="clear" w:color="auto" w:fill="auto"/>
            <w:vAlign w:val="center"/>
          </w:tcPr>
          <w:p w14:paraId="3581EB9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VI.2.4</w:t>
            </w:r>
          </w:p>
        </w:tc>
        <w:tc>
          <w:tcPr>
            <w:tcW w:w="5260" w:type="dxa"/>
            <w:tcBorders>
              <w:top w:val="single" w:sz="4" w:space="0" w:color="D9D9D9"/>
              <w:bottom w:val="single" w:sz="12" w:space="0" w:color="002060"/>
            </w:tcBorders>
            <w:shd w:val="clear" w:color="auto" w:fill="auto"/>
            <w:vAlign w:val="center"/>
          </w:tcPr>
          <w:p w14:paraId="54381AE2"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Liquidazioni consulenze</w:t>
            </w:r>
          </w:p>
        </w:tc>
        <w:tc>
          <w:tcPr>
            <w:tcW w:w="3000" w:type="dxa"/>
            <w:tcBorders>
              <w:top w:val="single" w:sz="4" w:space="0" w:color="D9D9D9"/>
              <w:bottom w:val="single" w:sz="12" w:space="0" w:color="002060"/>
              <w:right w:val="single" w:sz="12" w:space="0" w:color="002060"/>
            </w:tcBorders>
            <w:shd w:val="clear" w:color="auto" w:fill="auto"/>
            <w:vAlign w:val="center"/>
          </w:tcPr>
          <w:p w14:paraId="076C22D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50 anni</w:t>
            </w:r>
          </w:p>
        </w:tc>
      </w:tr>
      <w:tr w:rsidR="00512A5A" w14:paraId="0D729767" w14:textId="77777777">
        <w:trPr>
          <w:trHeight w:val="283"/>
          <w:jc w:val="center"/>
        </w:trPr>
        <w:tc>
          <w:tcPr>
            <w:tcW w:w="2020" w:type="dxa"/>
            <w:gridSpan w:val="2"/>
            <w:tcBorders>
              <w:top w:val="single" w:sz="12" w:space="0" w:color="002060"/>
              <w:left w:val="single" w:sz="12" w:space="0" w:color="002060"/>
              <w:bottom w:val="single" w:sz="4" w:space="0" w:color="002060"/>
            </w:tcBorders>
            <w:shd w:val="clear" w:color="auto" w:fill="D9E1F2"/>
            <w:vAlign w:val="center"/>
          </w:tcPr>
          <w:p w14:paraId="18661C7C"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lastRenderedPageBreak/>
              <w:t>II LIVELLO</w:t>
            </w:r>
          </w:p>
        </w:tc>
        <w:tc>
          <w:tcPr>
            <w:tcW w:w="8800" w:type="dxa"/>
            <w:gridSpan w:val="3"/>
            <w:tcBorders>
              <w:top w:val="single" w:sz="12" w:space="0" w:color="002060"/>
              <w:bottom w:val="single" w:sz="4" w:space="0" w:color="002060"/>
              <w:right w:val="single" w:sz="12" w:space="0" w:color="002060"/>
            </w:tcBorders>
            <w:shd w:val="clear" w:color="auto" w:fill="F2F2F2"/>
            <w:vAlign w:val="center"/>
          </w:tcPr>
          <w:p w14:paraId="205F920C"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14:paraId="58F00EFF" w14:textId="77777777">
        <w:trPr>
          <w:trHeight w:val="283"/>
          <w:jc w:val="center"/>
        </w:trPr>
        <w:tc>
          <w:tcPr>
            <w:tcW w:w="380" w:type="dxa"/>
            <w:tcBorders>
              <w:top w:val="single" w:sz="4" w:space="0" w:color="002060"/>
              <w:left w:val="single" w:sz="12" w:space="0" w:color="002060"/>
              <w:bottom w:val="single" w:sz="4" w:space="0" w:color="002060"/>
            </w:tcBorders>
            <w:shd w:val="clear" w:color="auto" w:fill="1F4E78"/>
            <w:vAlign w:val="center"/>
          </w:tcPr>
          <w:p w14:paraId="0026F10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14:paraId="70F8A21B"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540" w:type="dxa"/>
            <w:tcBorders>
              <w:top w:val="single" w:sz="4" w:space="0" w:color="002060"/>
              <w:bottom w:val="single" w:sz="4" w:space="0" w:color="002060"/>
            </w:tcBorders>
            <w:shd w:val="clear" w:color="auto" w:fill="1F4E78"/>
            <w:vAlign w:val="center"/>
          </w:tcPr>
          <w:p w14:paraId="0D6FD17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260" w:type="dxa"/>
            <w:tcBorders>
              <w:top w:val="single" w:sz="4" w:space="0" w:color="002060"/>
              <w:bottom w:val="single" w:sz="4" w:space="0" w:color="002060"/>
            </w:tcBorders>
            <w:shd w:val="clear" w:color="auto" w:fill="1F4E78"/>
            <w:vAlign w:val="center"/>
          </w:tcPr>
          <w:p w14:paraId="15C444A9"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3000" w:type="dxa"/>
            <w:tcBorders>
              <w:top w:val="single" w:sz="4" w:space="0" w:color="002060"/>
              <w:bottom w:val="single" w:sz="4" w:space="0" w:color="002060"/>
              <w:right w:val="single" w:sz="12" w:space="0" w:color="002060"/>
            </w:tcBorders>
            <w:shd w:val="clear" w:color="auto" w:fill="1F4E78"/>
            <w:vAlign w:val="center"/>
          </w:tcPr>
          <w:p w14:paraId="258ACD3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Tempi di conservazione</w:t>
            </w:r>
          </w:p>
        </w:tc>
      </w:tr>
      <w:tr w:rsidR="00512A5A" w14:paraId="3A7CD102" w14:textId="77777777">
        <w:trPr>
          <w:trHeight w:val="283"/>
          <w:jc w:val="center"/>
        </w:trPr>
        <w:tc>
          <w:tcPr>
            <w:tcW w:w="380" w:type="dxa"/>
            <w:tcBorders>
              <w:top w:val="single" w:sz="4" w:space="0" w:color="002060"/>
              <w:left w:val="single" w:sz="12" w:space="0" w:color="002060"/>
            </w:tcBorders>
            <w:shd w:val="clear" w:color="auto" w:fill="auto"/>
            <w:vAlign w:val="center"/>
          </w:tcPr>
          <w:p w14:paraId="0C7C402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VI.2</w:t>
            </w:r>
          </w:p>
        </w:tc>
        <w:tc>
          <w:tcPr>
            <w:tcW w:w="1640" w:type="dxa"/>
            <w:tcBorders>
              <w:top w:val="single" w:sz="4" w:space="0" w:color="002060"/>
            </w:tcBorders>
            <w:shd w:val="clear" w:color="auto" w:fill="auto"/>
            <w:vAlign w:val="center"/>
          </w:tcPr>
          <w:p w14:paraId="15B6DBA3"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Uscite e piani di spesa</w:t>
            </w:r>
          </w:p>
        </w:tc>
        <w:tc>
          <w:tcPr>
            <w:tcW w:w="540" w:type="dxa"/>
            <w:tcBorders>
              <w:top w:val="single" w:sz="4" w:space="0" w:color="002060"/>
              <w:bottom w:val="single" w:sz="4" w:space="0" w:color="D9D9D9"/>
            </w:tcBorders>
            <w:shd w:val="clear" w:color="auto" w:fill="auto"/>
            <w:vAlign w:val="center"/>
          </w:tcPr>
          <w:p w14:paraId="2314B52A"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VI.2.5</w:t>
            </w:r>
          </w:p>
        </w:tc>
        <w:tc>
          <w:tcPr>
            <w:tcW w:w="5260" w:type="dxa"/>
            <w:tcBorders>
              <w:top w:val="single" w:sz="4" w:space="0" w:color="002060"/>
              <w:bottom w:val="single" w:sz="4" w:space="0" w:color="D9D9D9"/>
            </w:tcBorders>
            <w:shd w:val="clear" w:color="auto" w:fill="auto"/>
            <w:vAlign w:val="center"/>
          </w:tcPr>
          <w:p w14:paraId="6C76C188"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Copie di delibere e/o di determine di liquidazione</w:t>
            </w:r>
          </w:p>
        </w:tc>
        <w:tc>
          <w:tcPr>
            <w:tcW w:w="3000" w:type="dxa"/>
            <w:tcBorders>
              <w:top w:val="single" w:sz="4" w:space="0" w:color="002060"/>
              <w:bottom w:val="single" w:sz="4" w:space="0" w:color="D9D9D9"/>
              <w:right w:val="single" w:sz="12" w:space="0" w:color="002060"/>
            </w:tcBorders>
            <w:shd w:val="clear" w:color="auto" w:fill="auto"/>
            <w:vAlign w:val="center"/>
          </w:tcPr>
          <w:p w14:paraId="22EB5DD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w:t>
            </w:r>
          </w:p>
        </w:tc>
      </w:tr>
      <w:tr w:rsidR="00512A5A" w14:paraId="01BB051F" w14:textId="77777777">
        <w:trPr>
          <w:trHeight w:val="283"/>
          <w:jc w:val="center"/>
        </w:trPr>
        <w:tc>
          <w:tcPr>
            <w:tcW w:w="380" w:type="dxa"/>
            <w:vMerge w:val="restart"/>
            <w:tcBorders>
              <w:top w:val="single" w:sz="4" w:space="0" w:color="002060"/>
              <w:left w:val="single" w:sz="12" w:space="0" w:color="002060"/>
            </w:tcBorders>
            <w:shd w:val="clear" w:color="auto" w:fill="auto"/>
            <w:vAlign w:val="center"/>
          </w:tcPr>
          <w:p w14:paraId="616B1EE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VI.3</w:t>
            </w:r>
          </w:p>
        </w:tc>
        <w:tc>
          <w:tcPr>
            <w:tcW w:w="1640" w:type="dxa"/>
            <w:vMerge w:val="restart"/>
            <w:tcBorders>
              <w:top w:val="single" w:sz="4" w:space="0" w:color="002060"/>
            </w:tcBorders>
            <w:shd w:val="clear" w:color="auto" w:fill="auto"/>
            <w:vAlign w:val="center"/>
          </w:tcPr>
          <w:p w14:paraId="658C7FD1"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Bilancio, tesoreria, cassa, istituti di credito e verifiche contabili</w:t>
            </w:r>
          </w:p>
        </w:tc>
        <w:tc>
          <w:tcPr>
            <w:tcW w:w="540" w:type="dxa"/>
            <w:tcBorders>
              <w:top w:val="single" w:sz="4" w:space="0" w:color="002060"/>
              <w:bottom w:val="single" w:sz="4" w:space="0" w:color="D9D9D9"/>
            </w:tcBorders>
            <w:shd w:val="clear" w:color="auto" w:fill="auto"/>
            <w:vAlign w:val="center"/>
          </w:tcPr>
          <w:p w14:paraId="5A106C3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VI.3.1</w:t>
            </w:r>
          </w:p>
        </w:tc>
        <w:tc>
          <w:tcPr>
            <w:tcW w:w="5260" w:type="dxa"/>
            <w:tcBorders>
              <w:top w:val="single" w:sz="4" w:space="0" w:color="002060"/>
              <w:bottom w:val="single" w:sz="4" w:space="0" w:color="D9D9D9"/>
            </w:tcBorders>
            <w:shd w:val="clear" w:color="auto" w:fill="auto"/>
            <w:vAlign w:val="center"/>
          </w:tcPr>
          <w:p w14:paraId="4314340D"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Bilanci o programmi annuali e conti consuntivi (in originale o nell’unica copia esistente)</w:t>
            </w:r>
          </w:p>
        </w:tc>
        <w:tc>
          <w:tcPr>
            <w:tcW w:w="3000" w:type="dxa"/>
            <w:tcBorders>
              <w:top w:val="single" w:sz="4" w:space="0" w:color="002060"/>
              <w:bottom w:val="single" w:sz="4" w:space="0" w:color="D9D9D9"/>
              <w:right w:val="single" w:sz="12" w:space="0" w:color="002060"/>
            </w:tcBorders>
            <w:shd w:val="clear" w:color="auto" w:fill="auto"/>
            <w:vAlign w:val="center"/>
          </w:tcPr>
          <w:p w14:paraId="791DA7C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3CE8D293"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7EC018CD"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2A846690" w14:textId="77777777"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14:paraId="345F770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VI.3.2</w:t>
            </w:r>
          </w:p>
        </w:tc>
        <w:tc>
          <w:tcPr>
            <w:tcW w:w="5260" w:type="dxa"/>
            <w:tcBorders>
              <w:top w:val="single" w:sz="4" w:space="0" w:color="D9D9D9"/>
              <w:bottom w:val="single" w:sz="4" w:space="0" w:color="D9D9D9"/>
            </w:tcBorders>
            <w:shd w:val="clear" w:color="auto" w:fill="auto"/>
            <w:vAlign w:val="center"/>
          </w:tcPr>
          <w:p w14:paraId="4D673EA2"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Giornale di cassa</w:t>
            </w:r>
          </w:p>
        </w:tc>
        <w:tc>
          <w:tcPr>
            <w:tcW w:w="3000" w:type="dxa"/>
            <w:tcBorders>
              <w:top w:val="single" w:sz="4" w:space="0" w:color="D9D9D9"/>
              <w:bottom w:val="single" w:sz="4" w:space="0" w:color="D9D9D9"/>
              <w:right w:val="single" w:sz="12" w:space="0" w:color="002060"/>
            </w:tcBorders>
            <w:shd w:val="clear" w:color="auto" w:fill="auto"/>
            <w:vAlign w:val="center"/>
          </w:tcPr>
          <w:p w14:paraId="0CDAB1E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0DFFCB78"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4AE32672"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0746C37A" w14:textId="77777777"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14:paraId="40C5CD8D"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VI.3.3</w:t>
            </w:r>
          </w:p>
        </w:tc>
        <w:tc>
          <w:tcPr>
            <w:tcW w:w="5260" w:type="dxa"/>
            <w:tcBorders>
              <w:top w:val="single" w:sz="4" w:space="0" w:color="D9D9D9"/>
              <w:bottom w:val="single" w:sz="4" w:space="0" w:color="D9D9D9"/>
            </w:tcBorders>
            <w:shd w:val="clear" w:color="auto" w:fill="auto"/>
            <w:vAlign w:val="center"/>
          </w:tcPr>
          <w:p w14:paraId="7F6B76D5"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Convenzione di cassa con Istituto Cassiere</w:t>
            </w:r>
          </w:p>
        </w:tc>
        <w:tc>
          <w:tcPr>
            <w:tcW w:w="3000" w:type="dxa"/>
            <w:tcBorders>
              <w:top w:val="single" w:sz="4" w:space="0" w:color="D9D9D9"/>
              <w:bottom w:val="single" w:sz="4" w:space="0" w:color="D9D9D9"/>
              <w:right w:val="single" w:sz="12" w:space="0" w:color="002060"/>
            </w:tcBorders>
            <w:shd w:val="clear" w:color="auto" w:fill="auto"/>
            <w:vAlign w:val="center"/>
          </w:tcPr>
          <w:p w14:paraId="58BAB6B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049E392A"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292D774A"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50460A4E" w14:textId="77777777"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14:paraId="2A06238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VI.3.4</w:t>
            </w:r>
          </w:p>
        </w:tc>
        <w:tc>
          <w:tcPr>
            <w:tcW w:w="5260" w:type="dxa"/>
            <w:tcBorders>
              <w:top w:val="single" w:sz="4" w:space="0" w:color="D9D9D9"/>
              <w:bottom w:val="single" w:sz="4" w:space="0" w:color="D9D9D9"/>
            </w:tcBorders>
            <w:shd w:val="clear" w:color="auto" w:fill="auto"/>
            <w:vAlign w:val="center"/>
          </w:tcPr>
          <w:p w14:paraId="488EFAE4"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Rapporti con Istituto Cassiere (corrispondenza)</w:t>
            </w:r>
          </w:p>
        </w:tc>
        <w:tc>
          <w:tcPr>
            <w:tcW w:w="3000" w:type="dxa"/>
            <w:tcBorders>
              <w:top w:val="single" w:sz="4" w:space="0" w:color="D9D9D9"/>
              <w:bottom w:val="single" w:sz="4" w:space="0" w:color="D9D9D9"/>
              <w:right w:val="single" w:sz="12" w:space="0" w:color="002060"/>
            </w:tcBorders>
            <w:shd w:val="clear" w:color="auto" w:fill="auto"/>
            <w:vAlign w:val="center"/>
          </w:tcPr>
          <w:p w14:paraId="303BE3C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w:t>
            </w:r>
          </w:p>
        </w:tc>
      </w:tr>
      <w:tr w:rsidR="00512A5A" w14:paraId="4E4EC3FA"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4503BB00"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3B29D86D" w14:textId="77777777"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14:paraId="4F6096E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VI.3.5</w:t>
            </w:r>
          </w:p>
        </w:tc>
        <w:tc>
          <w:tcPr>
            <w:tcW w:w="5260" w:type="dxa"/>
            <w:tcBorders>
              <w:top w:val="single" w:sz="4" w:space="0" w:color="D9D9D9"/>
              <w:bottom w:val="single" w:sz="4" w:space="0" w:color="D9D9D9"/>
            </w:tcBorders>
            <w:shd w:val="clear" w:color="auto" w:fill="auto"/>
            <w:vAlign w:val="center"/>
          </w:tcPr>
          <w:p w14:paraId="478901F1"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Distinte di trasmissione al Tesoriere di reversali e mandati</w:t>
            </w:r>
          </w:p>
        </w:tc>
        <w:tc>
          <w:tcPr>
            <w:tcW w:w="3000" w:type="dxa"/>
            <w:tcBorders>
              <w:top w:val="single" w:sz="4" w:space="0" w:color="D9D9D9"/>
              <w:bottom w:val="single" w:sz="4" w:space="0" w:color="D9D9D9"/>
              <w:right w:val="single" w:sz="12" w:space="0" w:color="002060"/>
            </w:tcBorders>
            <w:shd w:val="clear" w:color="auto" w:fill="auto"/>
            <w:vAlign w:val="center"/>
          </w:tcPr>
          <w:p w14:paraId="6E1C49F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w:t>
            </w:r>
          </w:p>
        </w:tc>
      </w:tr>
      <w:tr w:rsidR="00512A5A" w14:paraId="5D315434"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3EC124AA"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12A8553E" w14:textId="77777777"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14:paraId="5EDAE9F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VI.3.6</w:t>
            </w:r>
          </w:p>
        </w:tc>
        <w:tc>
          <w:tcPr>
            <w:tcW w:w="5260" w:type="dxa"/>
            <w:tcBorders>
              <w:top w:val="single" w:sz="4" w:space="0" w:color="D9D9D9"/>
              <w:bottom w:val="single" w:sz="4" w:space="0" w:color="D9D9D9"/>
            </w:tcBorders>
            <w:shd w:val="clear" w:color="auto" w:fill="auto"/>
            <w:vAlign w:val="center"/>
          </w:tcPr>
          <w:p w14:paraId="0F4D81CB"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Estratti conto bancari e postali</w:t>
            </w:r>
          </w:p>
        </w:tc>
        <w:tc>
          <w:tcPr>
            <w:tcW w:w="3000" w:type="dxa"/>
            <w:tcBorders>
              <w:top w:val="single" w:sz="4" w:space="0" w:color="D9D9D9"/>
              <w:bottom w:val="single" w:sz="4" w:space="0" w:color="D9D9D9"/>
              <w:right w:val="single" w:sz="12" w:space="0" w:color="002060"/>
            </w:tcBorders>
            <w:shd w:val="clear" w:color="auto" w:fill="auto"/>
            <w:vAlign w:val="center"/>
          </w:tcPr>
          <w:p w14:paraId="2B7907EA"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w:t>
            </w:r>
          </w:p>
        </w:tc>
      </w:tr>
      <w:tr w:rsidR="00512A5A" w14:paraId="3BBFD529"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48783192"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46129058" w14:textId="77777777"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14:paraId="513865C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VI.3.7</w:t>
            </w:r>
          </w:p>
        </w:tc>
        <w:tc>
          <w:tcPr>
            <w:tcW w:w="5260" w:type="dxa"/>
            <w:tcBorders>
              <w:top w:val="single" w:sz="4" w:space="0" w:color="D9D9D9"/>
              <w:bottom w:val="single" w:sz="4" w:space="0" w:color="D9D9D9"/>
            </w:tcBorders>
            <w:shd w:val="clear" w:color="auto" w:fill="auto"/>
            <w:vAlign w:val="center"/>
          </w:tcPr>
          <w:p w14:paraId="7BA6172D"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delle operazioni di conto corrente postale</w:t>
            </w:r>
          </w:p>
        </w:tc>
        <w:tc>
          <w:tcPr>
            <w:tcW w:w="3000" w:type="dxa"/>
            <w:tcBorders>
              <w:top w:val="single" w:sz="4" w:space="0" w:color="D9D9D9"/>
              <w:bottom w:val="single" w:sz="4" w:space="0" w:color="D9D9D9"/>
              <w:right w:val="single" w:sz="12" w:space="0" w:color="002060"/>
            </w:tcBorders>
            <w:shd w:val="clear" w:color="auto" w:fill="auto"/>
            <w:vAlign w:val="center"/>
          </w:tcPr>
          <w:p w14:paraId="2DD411E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10 anni</w:t>
            </w:r>
          </w:p>
        </w:tc>
      </w:tr>
      <w:tr w:rsidR="00512A5A" w14:paraId="7E9182D6"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4961649B"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385D5890" w14:textId="77777777"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14:paraId="701B666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VI.3.8</w:t>
            </w:r>
          </w:p>
        </w:tc>
        <w:tc>
          <w:tcPr>
            <w:tcW w:w="5260" w:type="dxa"/>
            <w:tcBorders>
              <w:top w:val="single" w:sz="4" w:space="0" w:color="D9D9D9"/>
              <w:bottom w:val="single" w:sz="4" w:space="0" w:color="D9D9D9"/>
            </w:tcBorders>
            <w:shd w:val="clear" w:color="auto" w:fill="auto"/>
            <w:vAlign w:val="center"/>
          </w:tcPr>
          <w:p w14:paraId="66335773"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Bollettini di conto corrente postale, ricevute di versamento</w:t>
            </w:r>
          </w:p>
        </w:tc>
        <w:tc>
          <w:tcPr>
            <w:tcW w:w="3000" w:type="dxa"/>
            <w:tcBorders>
              <w:top w:val="single" w:sz="4" w:space="0" w:color="D9D9D9"/>
              <w:bottom w:val="single" w:sz="4" w:space="0" w:color="D9D9D9"/>
              <w:right w:val="single" w:sz="12" w:space="0" w:color="002060"/>
            </w:tcBorders>
            <w:shd w:val="clear" w:color="auto" w:fill="auto"/>
            <w:vAlign w:val="center"/>
          </w:tcPr>
          <w:p w14:paraId="5AAECA3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w:t>
            </w:r>
          </w:p>
        </w:tc>
      </w:tr>
      <w:tr w:rsidR="00512A5A" w14:paraId="79E6FB29"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2F555589"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77BF441B" w14:textId="77777777"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002060"/>
            </w:tcBorders>
            <w:shd w:val="clear" w:color="auto" w:fill="auto"/>
            <w:vAlign w:val="center"/>
          </w:tcPr>
          <w:p w14:paraId="7FA4A9C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VI.3.9</w:t>
            </w:r>
          </w:p>
        </w:tc>
        <w:tc>
          <w:tcPr>
            <w:tcW w:w="5260" w:type="dxa"/>
            <w:tcBorders>
              <w:top w:val="single" w:sz="4" w:space="0" w:color="D9D9D9"/>
              <w:bottom w:val="single" w:sz="4" w:space="0" w:color="002060"/>
            </w:tcBorders>
            <w:shd w:val="clear" w:color="auto" w:fill="auto"/>
            <w:vAlign w:val="center"/>
          </w:tcPr>
          <w:p w14:paraId="6B114B52"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riguardante l'insediamento dei Revisori dei conti</w:t>
            </w:r>
          </w:p>
        </w:tc>
        <w:tc>
          <w:tcPr>
            <w:tcW w:w="3000" w:type="dxa"/>
            <w:tcBorders>
              <w:top w:val="single" w:sz="4" w:space="0" w:color="D9D9D9"/>
              <w:bottom w:val="single" w:sz="4" w:space="0" w:color="002060"/>
              <w:right w:val="single" w:sz="12" w:space="0" w:color="002060"/>
            </w:tcBorders>
            <w:shd w:val="clear" w:color="auto" w:fill="auto"/>
            <w:vAlign w:val="center"/>
          </w:tcPr>
          <w:p w14:paraId="11836C8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2B156C3A" w14:textId="77777777">
        <w:trPr>
          <w:trHeight w:val="283"/>
          <w:jc w:val="center"/>
        </w:trPr>
        <w:tc>
          <w:tcPr>
            <w:tcW w:w="380" w:type="dxa"/>
            <w:vMerge w:val="restart"/>
            <w:tcBorders>
              <w:top w:val="single" w:sz="4" w:space="0" w:color="002060"/>
              <w:left w:val="single" w:sz="12" w:space="0" w:color="002060"/>
            </w:tcBorders>
            <w:shd w:val="clear" w:color="auto" w:fill="auto"/>
            <w:vAlign w:val="center"/>
          </w:tcPr>
          <w:p w14:paraId="2D3E53B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VI.4</w:t>
            </w:r>
          </w:p>
        </w:tc>
        <w:tc>
          <w:tcPr>
            <w:tcW w:w="1640" w:type="dxa"/>
            <w:vMerge w:val="restart"/>
            <w:tcBorders>
              <w:top w:val="single" w:sz="4" w:space="0" w:color="002060"/>
            </w:tcBorders>
            <w:shd w:val="clear" w:color="auto" w:fill="auto"/>
            <w:vAlign w:val="center"/>
          </w:tcPr>
          <w:p w14:paraId="4B1EB58D"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Imposte, tasse, ritenute previdenziali e assistenziali, denunce</w:t>
            </w:r>
          </w:p>
        </w:tc>
        <w:tc>
          <w:tcPr>
            <w:tcW w:w="540" w:type="dxa"/>
            <w:tcBorders>
              <w:top w:val="single" w:sz="4" w:space="0" w:color="002060"/>
              <w:bottom w:val="single" w:sz="4" w:space="0" w:color="D9D9D9"/>
            </w:tcBorders>
            <w:shd w:val="clear" w:color="auto" w:fill="auto"/>
            <w:vAlign w:val="center"/>
          </w:tcPr>
          <w:p w14:paraId="7427B7CA"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VI.4.1</w:t>
            </w:r>
          </w:p>
        </w:tc>
        <w:tc>
          <w:tcPr>
            <w:tcW w:w="5260" w:type="dxa"/>
            <w:tcBorders>
              <w:top w:val="single" w:sz="4" w:space="0" w:color="002060"/>
              <w:bottom w:val="single" w:sz="4" w:space="0" w:color="D9D9D9"/>
            </w:tcBorders>
            <w:shd w:val="clear" w:color="auto" w:fill="auto"/>
            <w:vAlign w:val="center"/>
          </w:tcPr>
          <w:p w14:paraId="32C2AADB"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riguardante la tassa di raccolta rifiuti e Modello Unico Dichiarazione Ambientale (MUD)</w:t>
            </w:r>
          </w:p>
        </w:tc>
        <w:tc>
          <w:tcPr>
            <w:tcW w:w="3000" w:type="dxa"/>
            <w:tcBorders>
              <w:top w:val="single" w:sz="4" w:space="0" w:color="002060"/>
              <w:bottom w:val="single" w:sz="4" w:space="0" w:color="D9D9D9"/>
              <w:right w:val="single" w:sz="12" w:space="0" w:color="002060"/>
            </w:tcBorders>
            <w:shd w:val="clear" w:color="auto" w:fill="auto"/>
            <w:vAlign w:val="center"/>
          </w:tcPr>
          <w:p w14:paraId="712171B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10 anni salvo contenziosi in atto</w:t>
            </w:r>
          </w:p>
        </w:tc>
      </w:tr>
      <w:tr w:rsidR="00512A5A" w14:paraId="03966EB9"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6FE5BD9E"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5BA83A5A" w14:textId="77777777"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14:paraId="5FD37485"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VI.4.2</w:t>
            </w:r>
          </w:p>
        </w:tc>
        <w:tc>
          <w:tcPr>
            <w:tcW w:w="5260" w:type="dxa"/>
            <w:tcBorders>
              <w:top w:val="single" w:sz="4" w:space="0" w:color="D9D9D9"/>
              <w:bottom w:val="single" w:sz="4" w:space="0" w:color="D9D9D9"/>
            </w:tcBorders>
            <w:shd w:val="clear" w:color="auto" w:fill="auto"/>
            <w:vAlign w:val="center"/>
          </w:tcPr>
          <w:p w14:paraId="4E2A0CC0"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Contributi – modello DM/10- INPS tabulati riepilogativi imponibili,</w:t>
            </w:r>
            <w:r>
              <w:rPr>
                <w:rFonts w:ascii="Times New Roman" w:eastAsia="Times New Roman" w:hAnsi="Times New Roman" w:cs="Times New Roman"/>
                <w:sz w:val="16"/>
                <w:szCs w:val="16"/>
              </w:rPr>
              <w:br/>
              <w:t>regolarizzazioni contributive – personale, rapporti con INPS MODELLI EMENS (Denunce Retributive Mensili)</w:t>
            </w:r>
          </w:p>
        </w:tc>
        <w:tc>
          <w:tcPr>
            <w:tcW w:w="3000" w:type="dxa"/>
            <w:tcBorders>
              <w:top w:val="single" w:sz="4" w:space="0" w:color="D9D9D9"/>
              <w:bottom w:val="single" w:sz="4" w:space="0" w:color="D9D9D9"/>
              <w:right w:val="single" w:sz="12" w:space="0" w:color="002060"/>
            </w:tcBorders>
            <w:shd w:val="clear" w:color="auto" w:fill="auto"/>
            <w:vAlign w:val="center"/>
          </w:tcPr>
          <w:p w14:paraId="3E37F3F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50 anni</w:t>
            </w:r>
          </w:p>
        </w:tc>
      </w:tr>
      <w:tr w:rsidR="00512A5A" w14:paraId="3BB2ED87"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3D226096"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6AE028DD" w14:textId="77777777"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14:paraId="348CA65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VI.4.3</w:t>
            </w:r>
          </w:p>
        </w:tc>
        <w:tc>
          <w:tcPr>
            <w:tcW w:w="5260" w:type="dxa"/>
            <w:tcBorders>
              <w:top w:val="single" w:sz="4" w:space="0" w:color="D9D9D9"/>
              <w:bottom w:val="single" w:sz="4" w:space="0" w:color="D9D9D9"/>
            </w:tcBorders>
            <w:shd w:val="clear" w:color="auto" w:fill="auto"/>
            <w:vAlign w:val="center"/>
          </w:tcPr>
          <w:p w14:paraId="12D61B6B"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Modello 01/M (copia del datore di lavoro)</w:t>
            </w:r>
          </w:p>
        </w:tc>
        <w:tc>
          <w:tcPr>
            <w:tcW w:w="3000" w:type="dxa"/>
            <w:tcBorders>
              <w:top w:val="single" w:sz="4" w:space="0" w:color="D9D9D9"/>
              <w:bottom w:val="single" w:sz="4" w:space="0" w:color="D9D9D9"/>
              <w:right w:val="single" w:sz="12" w:space="0" w:color="002060"/>
            </w:tcBorders>
            <w:shd w:val="clear" w:color="auto" w:fill="auto"/>
            <w:vAlign w:val="center"/>
          </w:tcPr>
          <w:p w14:paraId="3AE69A1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Archiviato nel fascicolo personale</w:t>
            </w:r>
          </w:p>
        </w:tc>
      </w:tr>
      <w:tr w:rsidR="00512A5A" w14:paraId="046A3B91"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5A4F2736"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29A03449" w14:textId="77777777"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14:paraId="02029D0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VI.4.4</w:t>
            </w:r>
          </w:p>
        </w:tc>
        <w:tc>
          <w:tcPr>
            <w:tcW w:w="5260" w:type="dxa"/>
            <w:tcBorders>
              <w:top w:val="single" w:sz="4" w:space="0" w:color="D9D9D9"/>
              <w:bottom w:val="single" w:sz="4" w:space="0" w:color="D9D9D9"/>
            </w:tcBorders>
            <w:shd w:val="clear" w:color="auto" w:fill="auto"/>
            <w:vAlign w:val="center"/>
          </w:tcPr>
          <w:p w14:paraId="394FCEF8"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D.M.A Denuncia mensile analitica</w:t>
            </w:r>
          </w:p>
        </w:tc>
        <w:tc>
          <w:tcPr>
            <w:tcW w:w="3000" w:type="dxa"/>
            <w:tcBorders>
              <w:top w:val="single" w:sz="4" w:space="0" w:color="D9D9D9"/>
              <w:bottom w:val="single" w:sz="4" w:space="0" w:color="D9D9D9"/>
              <w:right w:val="single" w:sz="12" w:space="0" w:color="002060"/>
            </w:tcBorders>
            <w:shd w:val="clear" w:color="auto" w:fill="auto"/>
            <w:vAlign w:val="center"/>
          </w:tcPr>
          <w:p w14:paraId="45C3D25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50 anni</w:t>
            </w:r>
          </w:p>
        </w:tc>
      </w:tr>
      <w:tr w:rsidR="00512A5A" w14:paraId="33540FA5"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7A7BCDDD"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7A958D38" w14:textId="77777777"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14:paraId="565799F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VI.4.5</w:t>
            </w:r>
          </w:p>
        </w:tc>
        <w:tc>
          <w:tcPr>
            <w:tcW w:w="5260" w:type="dxa"/>
            <w:tcBorders>
              <w:top w:val="single" w:sz="4" w:space="0" w:color="D9D9D9"/>
              <w:bottom w:val="single" w:sz="4" w:space="0" w:color="D9D9D9"/>
            </w:tcBorders>
            <w:shd w:val="clear" w:color="auto" w:fill="auto"/>
            <w:vAlign w:val="center"/>
          </w:tcPr>
          <w:p w14:paraId="79B9DBD0"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FONDO ESPERO</w:t>
            </w:r>
          </w:p>
        </w:tc>
        <w:tc>
          <w:tcPr>
            <w:tcW w:w="3000" w:type="dxa"/>
            <w:tcBorders>
              <w:top w:val="single" w:sz="4" w:space="0" w:color="D9D9D9"/>
              <w:bottom w:val="single" w:sz="4" w:space="0" w:color="D9D9D9"/>
              <w:right w:val="single" w:sz="12" w:space="0" w:color="002060"/>
            </w:tcBorders>
            <w:shd w:val="clear" w:color="auto" w:fill="auto"/>
            <w:vAlign w:val="center"/>
          </w:tcPr>
          <w:p w14:paraId="6A32A0EA"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50 anni</w:t>
            </w:r>
          </w:p>
        </w:tc>
      </w:tr>
      <w:tr w:rsidR="00512A5A" w14:paraId="4BC85131"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3AE8F03A"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1554BF42" w14:textId="77777777"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14:paraId="6F3A06D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VI.4.6</w:t>
            </w:r>
          </w:p>
        </w:tc>
        <w:tc>
          <w:tcPr>
            <w:tcW w:w="5260" w:type="dxa"/>
            <w:tcBorders>
              <w:top w:val="single" w:sz="4" w:space="0" w:color="D9D9D9"/>
              <w:bottom w:val="single" w:sz="4" w:space="0" w:color="D9D9D9"/>
            </w:tcBorders>
            <w:shd w:val="clear" w:color="auto" w:fill="auto"/>
            <w:vAlign w:val="center"/>
          </w:tcPr>
          <w:p w14:paraId="2024507A"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Modelli 101 – Modelli CUD – Modelli CU</w:t>
            </w:r>
          </w:p>
        </w:tc>
        <w:tc>
          <w:tcPr>
            <w:tcW w:w="3000" w:type="dxa"/>
            <w:tcBorders>
              <w:top w:val="single" w:sz="4" w:space="0" w:color="D9D9D9"/>
              <w:bottom w:val="single" w:sz="4" w:space="0" w:color="D9D9D9"/>
              <w:right w:val="single" w:sz="12" w:space="0" w:color="002060"/>
            </w:tcBorders>
            <w:shd w:val="clear" w:color="auto" w:fill="auto"/>
            <w:vAlign w:val="center"/>
          </w:tcPr>
          <w:p w14:paraId="2C3015FD"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Archiviati nel Fascicolo personale</w:t>
            </w:r>
          </w:p>
        </w:tc>
      </w:tr>
      <w:tr w:rsidR="00512A5A" w14:paraId="3FD8F6AF"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5EDFAD2D"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46037229" w14:textId="77777777"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14:paraId="0D3F6E6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VI.4.7</w:t>
            </w:r>
          </w:p>
        </w:tc>
        <w:tc>
          <w:tcPr>
            <w:tcW w:w="5260" w:type="dxa"/>
            <w:tcBorders>
              <w:top w:val="single" w:sz="4" w:space="0" w:color="D9D9D9"/>
              <w:bottom w:val="single" w:sz="4" w:space="0" w:color="D9D9D9"/>
            </w:tcBorders>
            <w:shd w:val="clear" w:color="auto" w:fill="auto"/>
            <w:vAlign w:val="center"/>
          </w:tcPr>
          <w:p w14:paraId="557C3C24"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Modello 770</w:t>
            </w:r>
          </w:p>
        </w:tc>
        <w:tc>
          <w:tcPr>
            <w:tcW w:w="3000" w:type="dxa"/>
            <w:tcBorders>
              <w:top w:val="single" w:sz="4" w:space="0" w:color="D9D9D9"/>
              <w:bottom w:val="single" w:sz="4" w:space="0" w:color="D9D9D9"/>
              <w:right w:val="single" w:sz="12" w:space="0" w:color="002060"/>
            </w:tcBorders>
            <w:shd w:val="clear" w:color="auto" w:fill="auto"/>
            <w:vAlign w:val="center"/>
          </w:tcPr>
          <w:p w14:paraId="1A1C042D"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50 anni</w:t>
            </w:r>
          </w:p>
        </w:tc>
      </w:tr>
      <w:tr w:rsidR="00512A5A" w14:paraId="79CFDAE2"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017C643B"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1C1DD7F2" w14:textId="77777777"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12" w:space="0" w:color="002060"/>
            </w:tcBorders>
            <w:shd w:val="clear" w:color="auto" w:fill="auto"/>
            <w:vAlign w:val="center"/>
          </w:tcPr>
          <w:p w14:paraId="3FF20E5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VI.4.8</w:t>
            </w:r>
          </w:p>
        </w:tc>
        <w:tc>
          <w:tcPr>
            <w:tcW w:w="5260" w:type="dxa"/>
            <w:tcBorders>
              <w:top w:val="single" w:sz="4" w:space="0" w:color="D9D9D9"/>
              <w:bottom w:val="single" w:sz="12" w:space="0" w:color="002060"/>
            </w:tcBorders>
            <w:shd w:val="clear" w:color="auto" w:fill="auto"/>
            <w:vAlign w:val="center"/>
          </w:tcPr>
          <w:p w14:paraId="441D2A7C"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Denunce annuali IRAP</w:t>
            </w:r>
          </w:p>
        </w:tc>
        <w:tc>
          <w:tcPr>
            <w:tcW w:w="3000" w:type="dxa"/>
            <w:tcBorders>
              <w:top w:val="single" w:sz="4" w:space="0" w:color="D9D9D9"/>
              <w:bottom w:val="single" w:sz="12" w:space="0" w:color="002060"/>
              <w:right w:val="single" w:sz="12" w:space="0" w:color="002060"/>
            </w:tcBorders>
            <w:shd w:val="clear" w:color="auto" w:fill="auto"/>
            <w:vAlign w:val="center"/>
          </w:tcPr>
          <w:p w14:paraId="2DF3B76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50 anni</w:t>
            </w:r>
          </w:p>
        </w:tc>
      </w:tr>
      <w:tr w:rsidR="00512A5A" w14:paraId="46FC3E20" w14:textId="77777777">
        <w:trPr>
          <w:trHeight w:val="283"/>
          <w:jc w:val="center"/>
        </w:trPr>
        <w:tc>
          <w:tcPr>
            <w:tcW w:w="2020" w:type="dxa"/>
            <w:gridSpan w:val="2"/>
            <w:tcBorders>
              <w:top w:val="single" w:sz="12" w:space="0" w:color="002060"/>
              <w:left w:val="single" w:sz="12" w:space="0" w:color="002060"/>
              <w:bottom w:val="single" w:sz="4" w:space="0" w:color="002060"/>
            </w:tcBorders>
            <w:shd w:val="clear" w:color="auto" w:fill="D9E1F2"/>
            <w:vAlign w:val="center"/>
          </w:tcPr>
          <w:p w14:paraId="360D0298"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00" w:type="dxa"/>
            <w:gridSpan w:val="3"/>
            <w:tcBorders>
              <w:top w:val="single" w:sz="12" w:space="0" w:color="002060"/>
              <w:bottom w:val="single" w:sz="4" w:space="0" w:color="002060"/>
              <w:right w:val="single" w:sz="12" w:space="0" w:color="002060"/>
            </w:tcBorders>
            <w:shd w:val="clear" w:color="auto" w:fill="F2F2F2"/>
            <w:vAlign w:val="center"/>
          </w:tcPr>
          <w:p w14:paraId="2C2949AD"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14:paraId="24B9907A" w14:textId="77777777">
        <w:trPr>
          <w:trHeight w:val="283"/>
          <w:jc w:val="center"/>
        </w:trPr>
        <w:tc>
          <w:tcPr>
            <w:tcW w:w="380" w:type="dxa"/>
            <w:tcBorders>
              <w:top w:val="single" w:sz="4" w:space="0" w:color="002060"/>
              <w:left w:val="single" w:sz="12" w:space="0" w:color="002060"/>
              <w:bottom w:val="single" w:sz="4" w:space="0" w:color="002060"/>
            </w:tcBorders>
            <w:shd w:val="clear" w:color="auto" w:fill="1F4E78"/>
            <w:vAlign w:val="center"/>
          </w:tcPr>
          <w:p w14:paraId="55E8280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14:paraId="46540BDA"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540" w:type="dxa"/>
            <w:tcBorders>
              <w:top w:val="single" w:sz="4" w:space="0" w:color="002060"/>
              <w:bottom w:val="single" w:sz="4" w:space="0" w:color="002060"/>
            </w:tcBorders>
            <w:shd w:val="clear" w:color="auto" w:fill="1F4E78"/>
            <w:vAlign w:val="center"/>
          </w:tcPr>
          <w:p w14:paraId="2157815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260" w:type="dxa"/>
            <w:tcBorders>
              <w:top w:val="single" w:sz="4" w:space="0" w:color="002060"/>
              <w:bottom w:val="single" w:sz="4" w:space="0" w:color="002060"/>
            </w:tcBorders>
            <w:shd w:val="clear" w:color="auto" w:fill="1F4E78"/>
            <w:vAlign w:val="center"/>
          </w:tcPr>
          <w:p w14:paraId="3509A399"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3000" w:type="dxa"/>
            <w:tcBorders>
              <w:top w:val="single" w:sz="4" w:space="0" w:color="002060"/>
              <w:bottom w:val="single" w:sz="4" w:space="0" w:color="002060"/>
              <w:right w:val="single" w:sz="12" w:space="0" w:color="002060"/>
            </w:tcBorders>
            <w:shd w:val="clear" w:color="auto" w:fill="1F4E78"/>
            <w:vAlign w:val="center"/>
          </w:tcPr>
          <w:p w14:paraId="4DD5F8E0" w14:textId="77777777" w:rsidR="00512A5A" w:rsidRDefault="00600201">
            <w:pPr>
              <w:spacing w:line="240" w:lineRule="auto"/>
              <w:jc w:val="center"/>
              <w:rPr>
                <w:rFonts w:ascii="Times New Roman" w:eastAsia="Times New Roman" w:hAnsi="Times New Roman" w:cs="Times New Roman"/>
                <w:i/>
                <w:color w:val="FF0000"/>
                <w:sz w:val="16"/>
                <w:szCs w:val="16"/>
              </w:rPr>
            </w:pPr>
            <w:r>
              <w:rPr>
                <w:rFonts w:ascii="Times New Roman" w:eastAsia="Times New Roman" w:hAnsi="Times New Roman" w:cs="Times New Roman"/>
                <w:b/>
                <w:color w:val="FFFFFF"/>
                <w:sz w:val="16"/>
                <w:szCs w:val="16"/>
              </w:rPr>
              <w:t>Tempi di conservazione</w:t>
            </w:r>
          </w:p>
        </w:tc>
      </w:tr>
      <w:tr w:rsidR="00512A5A" w14:paraId="1C17C42E" w14:textId="77777777">
        <w:trPr>
          <w:trHeight w:val="283"/>
          <w:jc w:val="center"/>
        </w:trPr>
        <w:tc>
          <w:tcPr>
            <w:tcW w:w="380" w:type="dxa"/>
            <w:tcBorders>
              <w:top w:val="single" w:sz="4" w:space="0" w:color="002060"/>
              <w:left w:val="single" w:sz="12" w:space="0" w:color="002060"/>
              <w:bottom w:val="single" w:sz="4" w:space="0" w:color="002060"/>
            </w:tcBorders>
            <w:shd w:val="clear" w:color="auto" w:fill="auto"/>
            <w:vAlign w:val="center"/>
          </w:tcPr>
          <w:p w14:paraId="7DE86FC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VI.4</w:t>
            </w:r>
          </w:p>
        </w:tc>
        <w:tc>
          <w:tcPr>
            <w:tcW w:w="1640" w:type="dxa"/>
            <w:tcBorders>
              <w:top w:val="single" w:sz="4" w:space="0" w:color="002060"/>
              <w:bottom w:val="single" w:sz="4" w:space="0" w:color="002060"/>
            </w:tcBorders>
            <w:shd w:val="clear" w:color="auto" w:fill="auto"/>
            <w:vAlign w:val="center"/>
          </w:tcPr>
          <w:p w14:paraId="591464B4"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Imposte, tasse, ritenute previdenziali e assistenziali, denunce</w:t>
            </w:r>
          </w:p>
        </w:tc>
        <w:tc>
          <w:tcPr>
            <w:tcW w:w="540" w:type="dxa"/>
            <w:tcBorders>
              <w:top w:val="single" w:sz="4" w:space="0" w:color="002060"/>
              <w:bottom w:val="single" w:sz="4" w:space="0" w:color="002060"/>
            </w:tcBorders>
            <w:shd w:val="clear" w:color="auto" w:fill="auto"/>
            <w:vAlign w:val="center"/>
          </w:tcPr>
          <w:p w14:paraId="7E6837B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VI.4.9</w:t>
            </w:r>
          </w:p>
        </w:tc>
        <w:tc>
          <w:tcPr>
            <w:tcW w:w="5260" w:type="dxa"/>
            <w:tcBorders>
              <w:top w:val="single" w:sz="4" w:space="0" w:color="002060"/>
              <w:bottom w:val="single" w:sz="4" w:space="0" w:color="002060"/>
            </w:tcBorders>
            <w:shd w:val="clear" w:color="auto" w:fill="auto"/>
            <w:vAlign w:val="center"/>
          </w:tcPr>
          <w:p w14:paraId="7F2E37A6"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Dichiarazione IVA</w:t>
            </w:r>
          </w:p>
        </w:tc>
        <w:tc>
          <w:tcPr>
            <w:tcW w:w="3000" w:type="dxa"/>
            <w:tcBorders>
              <w:top w:val="single" w:sz="4" w:space="0" w:color="002060"/>
              <w:bottom w:val="single" w:sz="4" w:space="0" w:color="002060"/>
              <w:right w:val="single" w:sz="12" w:space="0" w:color="002060"/>
            </w:tcBorders>
            <w:shd w:val="clear" w:color="auto" w:fill="auto"/>
            <w:vAlign w:val="center"/>
          </w:tcPr>
          <w:p w14:paraId="2B19E94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w:t>
            </w:r>
          </w:p>
        </w:tc>
      </w:tr>
      <w:tr w:rsidR="00512A5A" w14:paraId="5F255713" w14:textId="77777777">
        <w:trPr>
          <w:trHeight w:val="283"/>
          <w:jc w:val="center"/>
        </w:trPr>
        <w:tc>
          <w:tcPr>
            <w:tcW w:w="380" w:type="dxa"/>
            <w:tcBorders>
              <w:top w:val="single" w:sz="4" w:space="0" w:color="002060"/>
              <w:left w:val="single" w:sz="12" w:space="0" w:color="002060"/>
              <w:bottom w:val="single" w:sz="4" w:space="0" w:color="002060"/>
            </w:tcBorders>
            <w:shd w:val="clear" w:color="auto" w:fill="auto"/>
            <w:vAlign w:val="center"/>
          </w:tcPr>
          <w:p w14:paraId="56CDDBB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VI.5</w:t>
            </w:r>
          </w:p>
        </w:tc>
        <w:tc>
          <w:tcPr>
            <w:tcW w:w="1640" w:type="dxa"/>
            <w:tcBorders>
              <w:top w:val="single" w:sz="4" w:space="0" w:color="002060"/>
              <w:bottom w:val="single" w:sz="4" w:space="0" w:color="002060"/>
            </w:tcBorders>
            <w:shd w:val="clear" w:color="auto" w:fill="auto"/>
            <w:vAlign w:val="center"/>
          </w:tcPr>
          <w:p w14:paraId="32722457"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Assicurazioni</w:t>
            </w:r>
          </w:p>
        </w:tc>
        <w:tc>
          <w:tcPr>
            <w:tcW w:w="540" w:type="dxa"/>
            <w:tcBorders>
              <w:top w:val="single" w:sz="4" w:space="0" w:color="002060"/>
              <w:bottom w:val="single" w:sz="4" w:space="0" w:color="002060"/>
            </w:tcBorders>
            <w:shd w:val="clear" w:color="auto" w:fill="auto"/>
            <w:vAlign w:val="center"/>
          </w:tcPr>
          <w:p w14:paraId="5FE8EDED"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VI.5.1</w:t>
            </w:r>
          </w:p>
        </w:tc>
        <w:tc>
          <w:tcPr>
            <w:tcW w:w="5260" w:type="dxa"/>
            <w:tcBorders>
              <w:top w:val="single" w:sz="4" w:space="0" w:color="002060"/>
              <w:bottom w:val="single" w:sz="4" w:space="0" w:color="002060"/>
            </w:tcBorders>
            <w:shd w:val="clear" w:color="auto" w:fill="auto"/>
            <w:vAlign w:val="center"/>
          </w:tcPr>
          <w:p w14:paraId="05FC9284"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relativa a polizze assicurative</w:t>
            </w:r>
          </w:p>
        </w:tc>
        <w:tc>
          <w:tcPr>
            <w:tcW w:w="3000" w:type="dxa"/>
            <w:tcBorders>
              <w:top w:val="single" w:sz="4" w:space="0" w:color="002060"/>
              <w:bottom w:val="single" w:sz="4" w:space="0" w:color="002060"/>
              <w:right w:val="single" w:sz="12" w:space="0" w:color="002060"/>
            </w:tcBorders>
            <w:shd w:val="clear" w:color="auto" w:fill="auto"/>
            <w:vAlign w:val="center"/>
          </w:tcPr>
          <w:p w14:paraId="458D7744" w14:textId="77777777"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ILLIMITATI</w:t>
            </w:r>
          </w:p>
        </w:tc>
      </w:tr>
      <w:tr w:rsidR="00512A5A" w14:paraId="01B33AC0" w14:textId="77777777">
        <w:trPr>
          <w:trHeight w:val="283"/>
          <w:jc w:val="center"/>
        </w:trPr>
        <w:tc>
          <w:tcPr>
            <w:tcW w:w="380" w:type="dxa"/>
            <w:vMerge w:val="restart"/>
            <w:tcBorders>
              <w:top w:val="single" w:sz="4" w:space="0" w:color="002060"/>
              <w:left w:val="single" w:sz="12" w:space="0" w:color="002060"/>
            </w:tcBorders>
            <w:shd w:val="clear" w:color="auto" w:fill="auto"/>
            <w:vAlign w:val="center"/>
          </w:tcPr>
          <w:p w14:paraId="368A58E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VI.6</w:t>
            </w:r>
          </w:p>
        </w:tc>
        <w:tc>
          <w:tcPr>
            <w:tcW w:w="1640" w:type="dxa"/>
            <w:vMerge w:val="restart"/>
            <w:tcBorders>
              <w:top w:val="single" w:sz="4" w:space="0" w:color="002060"/>
            </w:tcBorders>
            <w:shd w:val="clear" w:color="auto" w:fill="auto"/>
            <w:vAlign w:val="center"/>
          </w:tcPr>
          <w:p w14:paraId="7481906C"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Utilizzo beni terzi, comodato</w:t>
            </w:r>
          </w:p>
        </w:tc>
        <w:tc>
          <w:tcPr>
            <w:tcW w:w="540" w:type="dxa"/>
            <w:tcBorders>
              <w:top w:val="single" w:sz="4" w:space="0" w:color="002060"/>
              <w:bottom w:val="single" w:sz="4" w:space="0" w:color="D9D9D9"/>
            </w:tcBorders>
            <w:shd w:val="clear" w:color="auto" w:fill="auto"/>
            <w:vAlign w:val="center"/>
          </w:tcPr>
          <w:p w14:paraId="298E7EC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VI.6.1</w:t>
            </w:r>
          </w:p>
        </w:tc>
        <w:tc>
          <w:tcPr>
            <w:tcW w:w="5260" w:type="dxa"/>
            <w:tcBorders>
              <w:top w:val="single" w:sz="4" w:space="0" w:color="002060"/>
              <w:bottom w:val="single" w:sz="4" w:space="0" w:color="D9D9D9"/>
            </w:tcBorders>
            <w:shd w:val="clear" w:color="auto" w:fill="auto"/>
            <w:vAlign w:val="center"/>
          </w:tcPr>
          <w:p w14:paraId="5AA1DEAC"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Immobili in uso (di proprietà di altri enti)</w:t>
            </w:r>
            <w:r>
              <w:rPr>
                <w:rFonts w:ascii="Times New Roman" w:eastAsia="Times New Roman" w:hAnsi="Times New Roman" w:cs="Times New Roman"/>
                <w:sz w:val="16"/>
                <w:szCs w:val="16"/>
              </w:rPr>
              <w:br/>
              <w:t xml:space="preserve">- atti relativi a locazione e comodati degli immobili (sia di proprietà sia </w:t>
            </w:r>
            <w:r>
              <w:rPr>
                <w:rFonts w:ascii="Times New Roman" w:eastAsia="Times New Roman" w:hAnsi="Times New Roman" w:cs="Times New Roman"/>
                <w:sz w:val="16"/>
                <w:szCs w:val="16"/>
              </w:rPr>
              <w:lastRenderedPageBreak/>
              <w:t>appartenenti ad altri enti)</w:t>
            </w:r>
            <w:r>
              <w:rPr>
                <w:rFonts w:ascii="Times New Roman" w:eastAsia="Times New Roman" w:hAnsi="Times New Roman" w:cs="Times New Roman"/>
                <w:sz w:val="16"/>
                <w:szCs w:val="16"/>
              </w:rPr>
              <w:br/>
              <w:t>- progetti tecnici, planimetrie, verbali e perizie di collaudo, autorizzazioni e certificazioni relative alla sicurezza e alla messa a norma dei locali e degli impianti (L. 626/94)</w:t>
            </w:r>
          </w:p>
        </w:tc>
        <w:tc>
          <w:tcPr>
            <w:tcW w:w="3000" w:type="dxa"/>
            <w:tcBorders>
              <w:top w:val="single" w:sz="4" w:space="0" w:color="002060"/>
              <w:bottom w:val="single" w:sz="4" w:space="0" w:color="D9D9D9"/>
              <w:right w:val="single" w:sz="12" w:space="0" w:color="002060"/>
            </w:tcBorders>
            <w:shd w:val="clear" w:color="auto" w:fill="auto"/>
            <w:vAlign w:val="center"/>
          </w:tcPr>
          <w:p w14:paraId="0EE8528A"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ILLIMITATI</w:t>
            </w:r>
          </w:p>
        </w:tc>
      </w:tr>
      <w:tr w:rsidR="00512A5A" w14:paraId="74B0D7ED"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53E17738"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0BA78447" w14:textId="77777777"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002060"/>
            </w:tcBorders>
            <w:shd w:val="clear" w:color="auto" w:fill="auto"/>
            <w:vAlign w:val="center"/>
          </w:tcPr>
          <w:p w14:paraId="348A559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VI.6.2</w:t>
            </w:r>
          </w:p>
        </w:tc>
        <w:tc>
          <w:tcPr>
            <w:tcW w:w="5260" w:type="dxa"/>
            <w:tcBorders>
              <w:top w:val="single" w:sz="4" w:space="0" w:color="D9D9D9"/>
              <w:bottom w:val="single" w:sz="4" w:space="0" w:color="002060"/>
            </w:tcBorders>
            <w:shd w:val="clear" w:color="auto" w:fill="auto"/>
            <w:vAlign w:val="center"/>
          </w:tcPr>
          <w:p w14:paraId="3A0315E4"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Immobili in uso (di proprietà di altri enti)</w:t>
            </w:r>
            <w:r>
              <w:rPr>
                <w:rFonts w:ascii="Times New Roman" w:eastAsia="Times New Roman" w:hAnsi="Times New Roman" w:cs="Times New Roman"/>
                <w:sz w:val="16"/>
                <w:szCs w:val="16"/>
              </w:rPr>
              <w:br/>
              <w:t>- documentazione pervenuta in copia dagli enti proprietari, non compresa in quella descritta al punto A5/2</w:t>
            </w:r>
          </w:p>
        </w:tc>
        <w:tc>
          <w:tcPr>
            <w:tcW w:w="3000" w:type="dxa"/>
            <w:tcBorders>
              <w:top w:val="single" w:sz="4" w:space="0" w:color="D9D9D9"/>
              <w:bottom w:val="single" w:sz="4" w:space="0" w:color="002060"/>
              <w:right w:val="single" w:sz="12" w:space="0" w:color="002060"/>
            </w:tcBorders>
            <w:shd w:val="clear" w:color="auto" w:fill="auto"/>
            <w:vAlign w:val="center"/>
          </w:tcPr>
          <w:p w14:paraId="236BABF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10 anni</w:t>
            </w:r>
          </w:p>
        </w:tc>
      </w:tr>
      <w:tr w:rsidR="00512A5A" w14:paraId="5A2A1E57" w14:textId="77777777">
        <w:trPr>
          <w:trHeight w:val="283"/>
          <w:jc w:val="center"/>
        </w:trPr>
        <w:tc>
          <w:tcPr>
            <w:tcW w:w="380" w:type="dxa"/>
            <w:vMerge w:val="restart"/>
            <w:tcBorders>
              <w:top w:val="single" w:sz="4" w:space="0" w:color="002060"/>
              <w:left w:val="single" w:sz="12" w:space="0" w:color="002060"/>
            </w:tcBorders>
            <w:shd w:val="clear" w:color="auto" w:fill="auto"/>
            <w:vAlign w:val="center"/>
          </w:tcPr>
          <w:p w14:paraId="3F589DF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VI.7</w:t>
            </w:r>
          </w:p>
        </w:tc>
        <w:tc>
          <w:tcPr>
            <w:tcW w:w="1640" w:type="dxa"/>
            <w:vMerge w:val="restart"/>
            <w:tcBorders>
              <w:top w:val="single" w:sz="4" w:space="0" w:color="002060"/>
            </w:tcBorders>
            <w:shd w:val="clear" w:color="auto" w:fill="auto"/>
            <w:vAlign w:val="center"/>
          </w:tcPr>
          <w:p w14:paraId="45B0610C"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Inventario e rendiconto patrimoniale</w:t>
            </w:r>
          </w:p>
        </w:tc>
        <w:tc>
          <w:tcPr>
            <w:tcW w:w="540" w:type="dxa"/>
            <w:tcBorders>
              <w:top w:val="single" w:sz="4" w:space="0" w:color="002060"/>
              <w:bottom w:val="single" w:sz="4" w:space="0" w:color="D9D9D9"/>
            </w:tcBorders>
            <w:shd w:val="clear" w:color="auto" w:fill="auto"/>
            <w:vAlign w:val="center"/>
          </w:tcPr>
          <w:p w14:paraId="1A87E72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VI.7.1</w:t>
            </w:r>
          </w:p>
        </w:tc>
        <w:tc>
          <w:tcPr>
            <w:tcW w:w="5260" w:type="dxa"/>
            <w:tcBorders>
              <w:top w:val="single" w:sz="4" w:space="0" w:color="002060"/>
              <w:bottom w:val="single" w:sz="4" w:space="0" w:color="D9D9D9"/>
            </w:tcBorders>
            <w:shd w:val="clear" w:color="auto" w:fill="auto"/>
            <w:vAlign w:val="center"/>
          </w:tcPr>
          <w:p w14:paraId="6ABC4658"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Verbali di consegna ed elenchi di consistenza di archivi o altri beni inventariati</w:t>
            </w:r>
          </w:p>
        </w:tc>
        <w:tc>
          <w:tcPr>
            <w:tcW w:w="3000" w:type="dxa"/>
            <w:tcBorders>
              <w:top w:val="single" w:sz="4" w:space="0" w:color="002060"/>
              <w:bottom w:val="single" w:sz="4" w:space="0" w:color="D9D9D9"/>
              <w:right w:val="single" w:sz="12" w:space="0" w:color="002060"/>
            </w:tcBorders>
            <w:shd w:val="clear" w:color="auto" w:fill="auto"/>
            <w:vAlign w:val="center"/>
          </w:tcPr>
          <w:p w14:paraId="53E3831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4250E1C6"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1CDAE6E5"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14D89944" w14:textId="77777777"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14:paraId="547C706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VI.7.2</w:t>
            </w:r>
          </w:p>
        </w:tc>
        <w:tc>
          <w:tcPr>
            <w:tcW w:w="5260" w:type="dxa"/>
            <w:tcBorders>
              <w:top w:val="single" w:sz="4" w:space="0" w:color="D9D9D9"/>
              <w:bottom w:val="single" w:sz="4" w:space="0" w:color="D9D9D9"/>
            </w:tcBorders>
            <w:shd w:val="clear" w:color="auto" w:fill="auto"/>
            <w:vAlign w:val="center"/>
          </w:tcPr>
          <w:p w14:paraId="44F15A84"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Ricognizioni patrimoniali di scuole confluite</w:t>
            </w:r>
          </w:p>
        </w:tc>
        <w:tc>
          <w:tcPr>
            <w:tcW w:w="3000" w:type="dxa"/>
            <w:tcBorders>
              <w:top w:val="single" w:sz="4" w:space="0" w:color="D9D9D9"/>
              <w:bottom w:val="single" w:sz="4" w:space="0" w:color="D9D9D9"/>
              <w:right w:val="single" w:sz="12" w:space="0" w:color="002060"/>
            </w:tcBorders>
            <w:shd w:val="clear" w:color="auto" w:fill="auto"/>
            <w:vAlign w:val="center"/>
          </w:tcPr>
          <w:p w14:paraId="7A2A42C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7F8B094F"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33F25128"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72203868" w14:textId="77777777"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14:paraId="5920D58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VI.7.3</w:t>
            </w:r>
          </w:p>
        </w:tc>
        <w:tc>
          <w:tcPr>
            <w:tcW w:w="5260" w:type="dxa"/>
            <w:tcBorders>
              <w:top w:val="single" w:sz="4" w:space="0" w:color="D9D9D9"/>
              <w:bottom w:val="single" w:sz="4" w:space="0" w:color="D9D9D9"/>
            </w:tcBorders>
            <w:shd w:val="clear" w:color="auto" w:fill="auto"/>
            <w:vAlign w:val="center"/>
          </w:tcPr>
          <w:p w14:paraId="5BAD9874"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Ricognizioni patrimoniali decennali</w:t>
            </w:r>
          </w:p>
        </w:tc>
        <w:tc>
          <w:tcPr>
            <w:tcW w:w="3000" w:type="dxa"/>
            <w:tcBorders>
              <w:top w:val="single" w:sz="4" w:space="0" w:color="D9D9D9"/>
              <w:bottom w:val="single" w:sz="4" w:space="0" w:color="D9D9D9"/>
              <w:right w:val="single" w:sz="12" w:space="0" w:color="002060"/>
            </w:tcBorders>
            <w:shd w:val="clear" w:color="auto" w:fill="auto"/>
            <w:vAlign w:val="center"/>
          </w:tcPr>
          <w:p w14:paraId="2DBE7B4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0F0C5A47"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13F10B58"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214CFB53" w14:textId="77777777"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14:paraId="2152562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VI.7.4</w:t>
            </w:r>
          </w:p>
        </w:tc>
        <w:tc>
          <w:tcPr>
            <w:tcW w:w="5260" w:type="dxa"/>
            <w:tcBorders>
              <w:top w:val="single" w:sz="4" w:space="0" w:color="D9D9D9"/>
              <w:bottom w:val="single" w:sz="4" w:space="0" w:color="D9D9D9"/>
            </w:tcBorders>
            <w:shd w:val="clear" w:color="auto" w:fill="auto"/>
            <w:vAlign w:val="center"/>
          </w:tcPr>
          <w:p w14:paraId="6EBFD614"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Rivalutazioni patrimoniali quinquennali</w:t>
            </w:r>
          </w:p>
        </w:tc>
        <w:tc>
          <w:tcPr>
            <w:tcW w:w="3000" w:type="dxa"/>
            <w:tcBorders>
              <w:top w:val="single" w:sz="4" w:space="0" w:color="D9D9D9"/>
              <w:bottom w:val="single" w:sz="4" w:space="0" w:color="D9D9D9"/>
              <w:right w:val="single" w:sz="12" w:space="0" w:color="002060"/>
            </w:tcBorders>
            <w:shd w:val="clear" w:color="auto" w:fill="auto"/>
            <w:vAlign w:val="center"/>
          </w:tcPr>
          <w:p w14:paraId="5084BB25"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4A1F0BBE"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67F0157B"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0074F8AA" w14:textId="77777777"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002060"/>
            </w:tcBorders>
            <w:shd w:val="clear" w:color="auto" w:fill="auto"/>
            <w:vAlign w:val="center"/>
          </w:tcPr>
          <w:p w14:paraId="2274313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VI.7.5</w:t>
            </w:r>
          </w:p>
        </w:tc>
        <w:tc>
          <w:tcPr>
            <w:tcW w:w="5260" w:type="dxa"/>
            <w:tcBorders>
              <w:top w:val="single" w:sz="4" w:space="0" w:color="D9D9D9"/>
              <w:bottom w:val="single" w:sz="4" w:space="0" w:color="002060"/>
            </w:tcBorders>
            <w:shd w:val="clear" w:color="auto" w:fill="auto"/>
            <w:vAlign w:val="center"/>
          </w:tcPr>
          <w:p w14:paraId="5E916300"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Verbali dei passaggi di consegna</w:t>
            </w:r>
          </w:p>
        </w:tc>
        <w:tc>
          <w:tcPr>
            <w:tcW w:w="3000" w:type="dxa"/>
            <w:tcBorders>
              <w:top w:val="single" w:sz="4" w:space="0" w:color="D9D9D9"/>
              <w:bottom w:val="single" w:sz="4" w:space="0" w:color="002060"/>
              <w:right w:val="single" w:sz="12" w:space="0" w:color="002060"/>
            </w:tcBorders>
            <w:shd w:val="clear" w:color="auto" w:fill="auto"/>
            <w:vAlign w:val="center"/>
          </w:tcPr>
          <w:p w14:paraId="0A8FCFA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58F7B98C" w14:textId="77777777">
        <w:trPr>
          <w:trHeight w:val="283"/>
          <w:jc w:val="center"/>
        </w:trPr>
        <w:tc>
          <w:tcPr>
            <w:tcW w:w="380" w:type="dxa"/>
            <w:tcBorders>
              <w:top w:val="single" w:sz="4" w:space="0" w:color="002060"/>
              <w:left w:val="single" w:sz="12" w:space="0" w:color="002060"/>
              <w:bottom w:val="single" w:sz="4" w:space="0" w:color="002060"/>
            </w:tcBorders>
            <w:shd w:val="clear" w:color="auto" w:fill="auto"/>
            <w:vAlign w:val="center"/>
          </w:tcPr>
          <w:p w14:paraId="2412677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VI.8</w:t>
            </w:r>
          </w:p>
        </w:tc>
        <w:tc>
          <w:tcPr>
            <w:tcW w:w="1640" w:type="dxa"/>
            <w:tcBorders>
              <w:top w:val="single" w:sz="4" w:space="0" w:color="002060"/>
              <w:bottom w:val="single" w:sz="4" w:space="0" w:color="002060"/>
            </w:tcBorders>
            <w:shd w:val="clear" w:color="auto" w:fill="auto"/>
            <w:vAlign w:val="center"/>
          </w:tcPr>
          <w:p w14:paraId="711737B5"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Infrastrutture e logistica (plessi, succursali)</w:t>
            </w:r>
          </w:p>
        </w:tc>
        <w:tc>
          <w:tcPr>
            <w:tcW w:w="540" w:type="dxa"/>
            <w:tcBorders>
              <w:top w:val="single" w:sz="4" w:space="0" w:color="002060"/>
              <w:bottom w:val="single" w:sz="4" w:space="0" w:color="002060"/>
            </w:tcBorders>
            <w:shd w:val="clear" w:color="auto" w:fill="auto"/>
            <w:vAlign w:val="center"/>
          </w:tcPr>
          <w:p w14:paraId="22C11CE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VI.8.1</w:t>
            </w:r>
          </w:p>
        </w:tc>
        <w:tc>
          <w:tcPr>
            <w:tcW w:w="5260" w:type="dxa"/>
            <w:tcBorders>
              <w:top w:val="single" w:sz="4" w:space="0" w:color="002060"/>
              <w:bottom w:val="single" w:sz="4" w:space="0" w:color="002060"/>
            </w:tcBorders>
            <w:shd w:val="clear" w:color="auto" w:fill="auto"/>
            <w:vAlign w:val="center"/>
          </w:tcPr>
          <w:p w14:paraId="657EB763"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Immobili di proprietà</w:t>
            </w:r>
            <w:r>
              <w:rPr>
                <w:rFonts w:ascii="Times New Roman" w:eastAsia="Times New Roman" w:hAnsi="Times New Roman" w:cs="Times New Roman"/>
                <w:sz w:val="16"/>
                <w:szCs w:val="16"/>
              </w:rPr>
              <w:br/>
              <w:t>- progetti tecnici, contratti di costruzione, ristrutturazione e manutenzione</w:t>
            </w:r>
            <w:r>
              <w:rPr>
                <w:rFonts w:ascii="Times New Roman" w:eastAsia="Times New Roman" w:hAnsi="Times New Roman" w:cs="Times New Roman"/>
                <w:sz w:val="16"/>
                <w:szCs w:val="16"/>
              </w:rPr>
              <w:br/>
              <w:t>- verbali e perizie di collaudo, autorizzazioni e certificazioni relative alla sicurezza e alla messa a norma dei locali e degli impianti (L.626/94)</w:t>
            </w:r>
            <w:r>
              <w:rPr>
                <w:rFonts w:ascii="Times New Roman" w:eastAsia="Times New Roman" w:hAnsi="Times New Roman" w:cs="Times New Roman"/>
                <w:sz w:val="16"/>
                <w:szCs w:val="16"/>
              </w:rPr>
              <w:br/>
              <w:t>- atti relativi a donazioni, acquisti e vendite di immobili di proprietà</w:t>
            </w:r>
          </w:p>
        </w:tc>
        <w:tc>
          <w:tcPr>
            <w:tcW w:w="3000" w:type="dxa"/>
            <w:tcBorders>
              <w:top w:val="single" w:sz="4" w:space="0" w:color="002060"/>
              <w:bottom w:val="single" w:sz="4" w:space="0" w:color="002060"/>
              <w:right w:val="single" w:sz="12" w:space="0" w:color="002060"/>
            </w:tcBorders>
            <w:shd w:val="clear" w:color="auto" w:fill="auto"/>
            <w:vAlign w:val="center"/>
          </w:tcPr>
          <w:p w14:paraId="494E394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78638055" w14:textId="77777777">
        <w:trPr>
          <w:trHeight w:val="283"/>
          <w:jc w:val="center"/>
        </w:trPr>
        <w:tc>
          <w:tcPr>
            <w:tcW w:w="380" w:type="dxa"/>
            <w:vMerge w:val="restart"/>
            <w:tcBorders>
              <w:top w:val="single" w:sz="4" w:space="0" w:color="002060"/>
              <w:left w:val="single" w:sz="12" w:space="0" w:color="002060"/>
            </w:tcBorders>
            <w:shd w:val="clear" w:color="auto" w:fill="auto"/>
            <w:vAlign w:val="center"/>
          </w:tcPr>
          <w:p w14:paraId="3296138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VI.9</w:t>
            </w:r>
          </w:p>
        </w:tc>
        <w:tc>
          <w:tcPr>
            <w:tcW w:w="1640" w:type="dxa"/>
            <w:vMerge w:val="restart"/>
            <w:tcBorders>
              <w:top w:val="single" w:sz="4" w:space="0" w:color="002060"/>
            </w:tcBorders>
            <w:shd w:val="clear" w:color="auto" w:fill="auto"/>
            <w:vAlign w:val="center"/>
          </w:tcPr>
          <w:p w14:paraId="427778C2"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DVR e sicurezza</w:t>
            </w:r>
          </w:p>
        </w:tc>
        <w:tc>
          <w:tcPr>
            <w:tcW w:w="540" w:type="dxa"/>
            <w:tcBorders>
              <w:top w:val="single" w:sz="4" w:space="0" w:color="002060"/>
              <w:bottom w:val="single" w:sz="4" w:space="0" w:color="D9D9D9"/>
            </w:tcBorders>
            <w:shd w:val="clear" w:color="auto" w:fill="auto"/>
            <w:vAlign w:val="center"/>
          </w:tcPr>
          <w:p w14:paraId="7C60811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VI.9.1</w:t>
            </w:r>
          </w:p>
        </w:tc>
        <w:tc>
          <w:tcPr>
            <w:tcW w:w="5260" w:type="dxa"/>
            <w:tcBorders>
              <w:top w:val="single" w:sz="4" w:space="0" w:color="002060"/>
              <w:bottom w:val="single" w:sz="4" w:space="0" w:color="D9D9D9"/>
            </w:tcBorders>
            <w:shd w:val="clear" w:color="auto" w:fill="auto"/>
            <w:vAlign w:val="center"/>
          </w:tcPr>
          <w:p w14:paraId="1D454EA9"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Documento valutazione dei rischi (L.626/94) e relativi allegati (es. piani di evacuazione, controlli periodici, nomine, ecc.)</w:t>
            </w:r>
          </w:p>
        </w:tc>
        <w:tc>
          <w:tcPr>
            <w:tcW w:w="3000" w:type="dxa"/>
            <w:tcBorders>
              <w:top w:val="single" w:sz="4" w:space="0" w:color="002060"/>
              <w:bottom w:val="single" w:sz="4" w:space="0" w:color="D9D9D9"/>
              <w:right w:val="single" w:sz="12" w:space="0" w:color="002060"/>
            </w:tcBorders>
            <w:shd w:val="clear" w:color="auto" w:fill="auto"/>
            <w:vAlign w:val="center"/>
          </w:tcPr>
          <w:p w14:paraId="06E7744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78CF3413"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1C3F28DA"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3E0F034B" w14:textId="77777777"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002060"/>
            </w:tcBorders>
            <w:shd w:val="clear" w:color="auto" w:fill="auto"/>
            <w:vAlign w:val="center"/>
          </w:tcPr>
          <w:p w14:paraId="60FE34C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VI.9.2</w:t>
            </w:r>
          </w:p>
        </w:tc>
        <w:tc>
          <w:tcPr>
            <w:tcW w:w="5260" w:type="dxa"/>
            <w:tcBorders>
              <w:top w:val="single" w:sz="4" w:space="0" w:color="D9D9D9"/>
              <w:bottom w:val="single" w:sz="4" w:space="0" w:color="002060"/>
            </w:tcBorders>
            <w:shd w:val="clear" w:color="auto" w:fill="auto"/>
            <w:vAlign w:val="center"/>
          </w:tcPr>
          <w:p w14:paraId="133AA828"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Protocolli di sicurezza</w:t>
            </w:r>
          </w:p>
        </w:tc>
        <w:tc>
          <w:tcPr>
            <w:tcW w:w="3000" w:type="dxa"/>
            <w:tcBorders>
              <w:top w:val="single" w:sz="4" w:space="0" w:color="D9D9D9"/>
              <w:bottom w:val="single" w:sz="4" w:space="0" w:color="002060"/>
              <w:right w:val="single" w:sz="12" w:space="0" w:color="002060"/>
            </w:tcBorders>
            <w:shd w:val="clear" w:color="auto" w:fill="auto"/>
            <w:vAlign w:val="center"/>
          </w:tcPr>
          <w:p w14:paraId="4C51CA6A" w14:textId="77777777"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ILLIMITATI</w:t>
            </w:r>
          </w:p>
        </w:tc>
      </w:tr>
      <w:tr w:rsidR="00512A5A" w14:paraId="5E76DB99" w14:textId="77777777">
        <w:trPr>
          <w:trHeight w:val="283"/>
          <w:jc w:val="center"/>
        </w:trPr>
        <w:tc>
          <w:tcPr>
            <w:tcW w:w="380" w:type="dxa"/>
            <w:vMerge w:val="restart"/>
            <w:tcBorders>
              <w:top w:val="single" w:sz="4" w:space="0" w:color="002060"/>
              <w:left w:val="single" w:sz="12" w:space="0" w:color="002060"/>
            </w:tcBorders>
            <w:shd w:val="clear" w:color="auto" w:fill="auto"/>
            <w:vAlign w:val="center"/>
          </w:tcPr>
          <w:p w14:paraId="400DA88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w:t>
            </w:r>
          </w:p>
        </w:tc>
        <w:tc>
          <w:tcPr>
            <w:tcW w:w="1640" w:type="dxa"/>
            <w:vMerge w:val="restart"/>
            <w:tcBorders>
              <w:top w:val="single" w:sz="4" w:space="0" w:color="002060"/>
            </w:tcBorders>
            <w:shd w:val="clear" w:color="auto" w:fill="auto"/>
            <w:vAlign w:val="center"/>
          </w:tcPr>
          <w:p w14:paraId="67060A0B"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Beni mobili e servizi</w:t>
            </w:r>
          </w:p>
        </w:tc>
        <w:tc>
          <w:tcPr>
            <w:tcW w:w="540" w:type="dxa"/>
            <w:tcBorders>
              <w:top w:val="single" w:sz="4" w:space="0" w:color="002060"/>
              <w:bottom w:val="single" w:sz="4" w:space="0" w:color="D9D9D9"/>
            </w:tcBorders>
            <w:shd w:val="clear" w:color="auto" w:fill="auto"/>
            <w:vAlign w:val="center"/>
          </w:tcPr>
          <w:p w14:paraId="6DBC362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VI.10.1</w:t>
            </w:r>
          </w:p>
        </w:tc>
        <w:tc>
          <w:tcPr>
            <w:tcW w:w="5260" w:type="dxa"/>
            <w:tcBorders>
              <w:top w:val="single" w:sz="4" w:space="0" w:color="002060"/>
              <w:bottom w:val="single" w:sz="4" w:space="0" w:color="D9D9D9"/>
            </w:tcBorders>
            <w:shd w:val="clear" w:color="auto" w:fill="auto"/>
            <w:vAlign w:val="center"/>
          </w:tcPr>
          <w:p w14:paraId="6875DD5D"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Contratti per fornitura di materiali e per espletamento di servizi</w:t>
            </w:r>
          </w:p>
        </w:tc>
        <w:tc>
          <w:tcPr>
            <w:tcW w:w="3000" w:type="dxa"/>
            <w:tcBorders>
              <w:top w:val="single" w:sz="4" w:space="0" w:color="002060"/>
              <w:bottom w:val="single" w:sz="4" w:space="0" w:color="D9D9D9"/>
              <w:right w:val="single" w:sz="12" w:space="0" w:color="002060"/>
            </w:tcBorders>
            <w:shd w:val="clear" w:color="auto" w:fill="auto"/>
            <w:vAlign w:val="center"/>
          </w:tcPr>
          <w:p w14:paraId="0CBA345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50 anni, conservando illimitatamente il relativo registro (vedi I.5.5)</w:t>
            </w:r>
          </w:p>
        </w:tc>
      </w:tr>
      <w:tr w:rsidR="00512A5A" w14:paraId="32810BEE"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10D36F4D"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1A6193F9" w14:textId="77777777"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12" w:space="0" w:color="002060"/>
            </w:tcBorders>
            <w:shd w:val="clear" w:color="auto" w:fill="auto"/>
            <w:vAlign w:val="center"/>
          </w:tcPr>
          <w:p w14:paraId="2C76775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VI.10.2</w:t>
            </w:r>
          </w:p>
        </w:tc>
        <w:tc>
          <w:tcPr>
            <w:tcW w:w="5260" w:type="dxa"/>
            <w:tcBorders>
              <w:top w:val="single" w:sz="4" w:space="0" w:color="D9D9D9"/>
              <w:bottom w:val="single" w:sz="12" w:space="0" w:color="002060"/>
            </w:tcBorders>
            <w:shd w:val="clear" w:color="auto" w:fill="auto"/>
            <w:vAlign w:val="center"/>
          </w:tcPr>
          <w:p w14:paraId="57CE4F07"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Contratti di prestazione d’opera di varia natura</w:t>
            </w:r>
          </w:p>
        </w:tc>
        <w:tc>
          <w:tcPr>
            <w:tcW w:w="3000" w:type="dxa"/>
            <w:tcBorders>
              <w:top w:val="single" w:sz="4" w:space="0" w:color="D9D9D9"/>
              <w:bottom w:val="single" w:sz="12" w:space="0" w:color="002060"/>
              <w:right w:val="single" w:sz="12" w:space="0" w:color="002060"/>
            </w:tcBorders>
            <w:shd w:val="clear" w:color="auto" w:fill="auto"/>
            <w:vAlign w:val="center"/>
          </w:tcPr>
          <w:p w14:paraId="20BA9F6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50 anni, conservando illimitatamente il relativo registro (vedi I.5.6)</w:t>
            </w:r>
          </w:p>
        </w:tc>
      </w:tr>
    </w:tbl>
    <w:p w14:paraId="1BB36C13" w14:textId="77777777" w:rsidR="00512A5A" w:rsidRDefault="00512A5A">
      <w:pPr>
        <w:spacing w:after="160" w:line="259" w:lineRule="auto"/>
        <w:rPr>
          <w:rFonts w:ascii="Times New Roman" w:eastAsia="Times New Roman" w:hAnsi="Times New Roman" w:cs="Times New Roman"/>
        </w:rPr>
      </w:pPr>
    </w:p>
    <w:tbl>
      <w:tblPr>
        <w:tblStyle w:val="a9"/>
        <w:tblW w:w="10815" w:type="dxa"/>
        <w:jc w:val="center"/>
        <w:tblInd w:w="0" w:type="dxa"/>
        <w:tblBorders>
          <w:top w:val="single" w:sz="12" w:space="0" w:color="203764"/>
          <w:left w:val="single" w:sz="12" w:space="0" w:color="203764"/>
          <w:bottom w:val="single" w:sz="12" w:space="0" w:color="203764"/>
          <w:right w:val="single" w:sz="12" w:space="0" w:color="203764"/>
          <w:insideH w:val="single" w:sz="4" w:space="0" w:color="002060"/>
          <w:insideV w:val="single" w:sz="4" w:space="0" w:color="002060"/>
        </w:tblBorders>
        <w:tblLayout w:type="fixed"/>
        <w:tblLook w:val="0400" w:firstRow="0" w:lastRow="0" w:firstColumn="0" w:lastColumn="0" w:noHBand="0" w:noVBand="1"/>
      </w:tblPr>
      <w:tblGrid>
        <w:gridCol w:w="570"/>
        <w:gridCol w:w="1740"/>
        <w:gridCol w:w="480"/>
        <w:gridCol w:w="5025"/>
        <w:gridCol w:w="3000"/>
      </w:tblGrid>
      <w:tr w:rsidR="00512A5A" w14:paraId="7550D53E" w14:textId="77777777">
        <w:trPr>
          <w:trHeight w:val="283"/>
          <w:jc w:val="center"/>
        </w:trPr>
        <w:tc>
          <w:tcPr>
            <w:tcW w:w="2310" w:type="dxa"/>
            <w:gridSpan w:val="2"/>
            <w:tcBorders>
              <w:top w:val="single" w:sz="12" w:space="0" w:color="002060"/>
              <w:left w:val="single" w:sz="12" w:space="0" w:color="002060"/>
              <w:bottom w:val="single" w:sz="4" w:space="0" w:color="002060"/>
            </w:tcBorders>
            <w:shd w:val="clear" w:color="auto" w:fill="D9E1F2"/>
            <w:vAlign w:val="center"/>
          </w:tcPr>
          <w:p w14:paraId="4D45DABC"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505" w:type="dxa"/>
            <w:gridSpan w:val="3"/>
            <w:tcBorders>
              <w:top w:val="single" w:sz="12" w:space="0" w:color="002060"/>
              <w:bottom w:val="single" w:sz="4" w:space="0" w:color="002060"/>
              <w:right w:val="single" w:sz="12" w:space="0" w:color="002060"/>
            </w:tcBorders>
            <w:shd w:val="clear" w:color="auto" w:fill="F2F2F2"/>
            <w:vAlign w:val="center"/>
          </w:tcPr>
          <w:p w14:paraId="0BE5433B"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14:paraId="28416544" w14:textId="77777777">
        <w:trPr>
          <w:trHeight w:val="283"/>
          <w:jc w:val="center"/>
        </w:trPr>
        <w:tc>
          <w:tcPr>
            <w:tcW w:w="570" w:type="dxa"/>
            <w:tcBorders>
              <w:top w:val="single" w:sz="4" w:space="0" w:color="002060"/>
              <w:left w:val="single" w:sz="12" w:space="0" w:color="002060"/>
              <w:bottom w:val="single" w:sz="4" w:space="0" w:color="002060"/>
            </w:tcBorders>
            <w:shd w:val="clear" w:color="auto" w:fill="1F4E78"/>
            <w:vAlign w:val="center"/>
          </w:tcPr>
          <w:p w14:paraId="3911AF2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740" w:type="dxa"/>
            <w:tcBorders>
              <w:top w:val="single" w:sz="4" w:space="0" w:color="002060"/>
              <w:bottom w:val="single" w:sz="4" w:space="0" w:color="002060"/>
            </w:tcBorders>
            <w:shd w:val="clear" w:color="auto" w:fill="1F4E78"/>
            <w:vAlign w:val="center"/>
          </w:tcPr>
          <w:p w14:paraId="767A0A5D"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480" w:type="dxa"/>
            <w:tcBorders>
              <w:top w:val="single" w:sz="4" w:space="0" w:color="002060"/>
              <w:bottom w:val="single" w:sz="4" w:space="0" w:color="002060"/>
            </w:tcBorders>
            <w:shd w:val="clear" w:color="auto" w:fill="1F4E78"/>
            <w:vAlign w:val="center"/>
          </w:tcPr>
          <w:p w14:paraId="42EC9AC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025" w:type="dxa"/>
            <w:tcBorders>
              <w:top w:val="single" w:sz="4" w:space="0" w:color="002060"/>
              <w:bottom w:val="single" w:sz="4" w:space="0" w:color="002060"/>
            </w:tcBorders>
            <w:shd w:val="clear" w:color="auto" w:fill="1F4E78"/>
            <w:vAlign w:val="center"/>
          </w:tcPr>
          <w:p w14:paraId="09F9B974"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3000" w:type="dxa"/>
            <w:tcBorders>
              <w:top w:val="single" w:sz="4" w:space="0" w:color="002060"/>
              <w:bottom w:val="single" w:sz="4" w:space="0" w:color="002060"/>
              <w:right w:val="single" w:sz="12" w:space="0" w:color="002060"/>
            </w:tcBorders>
            <w:shd w:val="clear" w:color="auto" w:fill="1F4E78"/>
            <w:vAlign w:val="center"/>
          </w:tcPr>
          <w:p w14:paraId="4C4C5ABA"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Tempi di conservazione</w:t>
            </w:r>
          </w:p>
        </w:tc>
      </w:tr>
      <w:tr w:rsidR="00512A5A" w14:paraId="51AF9909" w14:textId="77777777">
        <w:trPr>
          <w:trHeight w:val="283"/>
          <w:jc w:val="center"/>
        </w:trPr>
        <w:tc>
          <w:tcPr>
            <w:tcW w:w="570" w:type="dxa"/>
            <w:vMerge w:val="restart"/>
            <w:tcBorders>
              <w:top w:val="single" w:sz="4" w:space="0" w:color="002060"/>
              <w:left w:val="single" w:sz="12" w:space="0" w:color="002060"/>
            </w:tcBorders>
            <w:shd w:val="clear" w:color="auto" w:fill="auto"/>
            <w:vAlign w:val="center"/>
          </w:tcPr>
          <w:p w14:paraId="6FD6B76B" w14:textId="77777777" w:rsidR="00512A5A" w:rsidRDefault="00600201">
            <w:pPr>
              <w:spacing w:line="240" w:lineRule="auto"/>
              <w:jc w:val="center"/>
              <w:rPr>
                <w:rFonts w:ascii="Times New Roman" w:eastAsia="Times New Roman" w:hAnsi="Times New Roman" w:cs="Times New Roman"/>
                <w:color w:val="FFFFFF"/>
                <w:sz w:val="16"/>
                <w:szCs w:val="16"/>
              </w:rPr>
            </w:pPr>
            <w:r>
              <w:rPr>
                <w:rFonts w:ascii="Times New Roman" w:eastAsia="Times New Roman" w:hAnsi="Times New Roman" w:cs="Times New Roman"/>
                <w:sz w:val="16"/>
                <w:szCs w:val="16"/>
              </w:rPr>
              <w:t>VI.10</w:t>
            </w:r>
          </w:p>
        </w:tc>
        <w:tc>
          <w:tcPr>
            <w:tcW w:w="1740" w:type="dxa"/>
            <w:vMerge w:val="restart"/>
            <w:tcBorders>
              <w:top w:val="single" w:sz="4" w:space="0" w:color="002060"/>
            </w:tcBorders>
            <w:shd w:val="clear" w:color="auto" w:fill="auto"/>
            <w:vAlign w:val="center"/>
          </w:tcPr>
          <w:p w14:paraId="1B477C49"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Beni mobili e servizi</w:t>
            </w:r>
          </w:p>
        </w:tc>
        <w:tc>
          <w:tcPr>
            <w:tcW w:w="480" w:type="dxa"/>
            <w:tcBorders>
              <w:top w:val="single" w:sz="4" w:space="0" w:color="002060"/>
              <w:bottom w:val="single" w:sz="4" w:space="0" w:color="D9D9D9"/>
            </w:tcBorders>
            <w:shd w:val="clear" w:color="auto" w:fill="auto"/>
            <w:vAlign w:val="center"/>
          </w:tcPr>
          <w:p w14:paraId="2077AC1A"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VI.10.3</w:t>
            </w:r>
          </w:p>
        </w:tc>
        <w:tc>
          <w:tcPr>
            <w:tcW w:w="5025" w:type="dxa"/>
            <w:tcBorders>
              <w:top w:val="single" w:sz="4" w:space="0" w:color="002060"/>
              <w:bottom w:val="single" w:sz="4" w:space="0" w:color="D9D9D9"/>
            </w:tcBorders>
            <w:shd w:val="clear" w:color="auto" w:fill="auto"/>
            <w:vAlign w:val="center"/>
          </w:tcPr>
          <w:p w14:paraId="2A122209"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Buoni d’acquisto, generi di refezione / di consumo</w:t>
            </w:r>
          </w:p>
        </w:tc>
        <w:tc>
          <w:tcPr>
            <w:tcW w:w="3000" w:type="dxa"/>
            <w:tcBorders>
              <w:top w:val="single" w:sz="4" w:space="0" w:color="002060"/>
              <w:bottom w:val="single" w:sz="4" w:space="0" w:color="D9D9D9"/>
              <w:right w:val="single" w:sz="12" w:space="0" w:color="002060"/>
            </w:tcBorders>
            <w:shd w:val="clear" w:color="auto" w:fill="auto"/>
            <w:vAlign w:val="center"/>
          </w:tcPr>
          <w:p w14:paraId="14B07CC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w:t>
            </w:r>
          </w:p>
        </w:tc>
      </w:tr>
      <w:tr w:rsidR="00512A5A" w14:paraId="14E48D5C" w14:textId="77777777">
        <w:trPr>
          <w:trHeight w:val="283"/>
          <w:jc w:val="center"/>
        </w:trPr>
        <w:tc>
          <w:tcPr>
            <w:tcW w:w="570" w:type="dxa"/>
            <w:vMerge/>
            <w:tcBorders>
              <w:top w:val="single" w:sz="4" w:space="0" w:color="002060"/>
              <w:left w:val="single" w:sz="12" w:space="0" w:color="002060"/>
            </w:tcBorders>
            <w:shd w:val="clear" w:color="auto" w:fill="auto"/>
            <w:vAlign w:val="center"/>
          </w:tcPr>
          <w:p w14:paraId="588ED7B1" w14:textId="77777777" w:rsidR="00512A5A" w:rsidRDefault="00512A5A">
            <w:pPr>
              <w:widowControl w:val="0"/>
              <w:rPr>
                <w:rFonts w:ascii="Times New Roman" w:eastAsia="Times New Roman" w:hAnsi="Times New Roman" w:cs="Times New Roman"/>
                <w:sz w:val="16"/>
                <w:szCs w:val="16"/>
              </w:rPr>
            </w:pPr>
          </w:p>
        </w:tc>
        <w:tc>
          <w:tcPr>
            <w:tcW w:w="1740" w:type="dxa"/>
            <w:vMerge/>
            <w:tcBorders>
              <w:top w:val="single" w:sz="4" w:space="0" w:color="002060"/>
            </w:tcBorders>
            <w:shd w:val="clear" w:color="auto" w:fill="auto"/>
            <w:vAlign w:val="center"/>
          </w:tcPr>
          <w:p w14:paraId="7AF590F1" w14:textId="77777777" w:rsidR="00512A5A" w:rsidRDefault="00512A5A">
            <w:pPr>
              <w:widowControl w:val="0"/>
              <w:rPr>
                <w:rFonts w:ascii="Times New Roman" w:eastAsia="Times New Roman" w:hAnsi="Times New Roman" w:cs="Times New Roman"/>
                <w:sz w:val="16"/>
                <w:szCs w:val="16"/>
              </w:rPr>
            </w:pPr>
          </w:p>
        </w:tc>
        <w:tc>
          <w:tcPr>
            <w:tcW w:w="480" w:type="dxa"/>
            <w:tcBorders>
              <w:top w:val="single" w:sz="4" w:space="0" w:color="D9D9D9"/>
              <w:bottom w:val="single" w:sz="4" w:space="0" w:color="D9D9D9"/>
            </w:tcBorders>
            <w:shd w:val="clear" w:color="auto" w:fill="auto"/>
            <w:vAlign w:val="center"/>
          </w:tcPr>
          <w:p w14:paraId="39C6601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VI.10.4</w:t>
            </w:r>
          </w:p>
        </w:tc>
        <w:tc>
          <w:tcPr>
            <w:tcW w:w="5025" w:type="dxa"/>
            <w:tcBorders>
              <w:top w:val="single" w:sz="4" w:space="0" w:color="D9D9D9"/>
              <w:bottom w:val="single" w:sz="4" w:space="0" w:color="D9D9D9"/>
            </w:tcBorders>
            <w:shd w:val="clear" w:color="auto" w:fill="auto"/>
            <w:vAlign w:val="center"/>
          </w:tcPr>
          <w:p w14:paraId="0A622E67"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Abbonamenti e/o acquisti a giornali, riviste e pubblicazioni: corrispondenza relativa</w:t>
            </w:r>
          </w:p>
        </w:tc>
        <w:tc>
          <w:tcPr>
            <w:tcW w:w="3000" w:type="dxa"/>
            <w:tcBorders>
              <w:top w:val="single" w:sz="4" w:space="0" w:color="D9D9D9"/>
              <w:bottom w:val="single" w:sz="4" w:space="0" w:color="D9D9D9"/>
              <w:right w:val="single" w:sz="12" w:space="0" w:color="002060"/>
            </w:tcBorders>
            <w:shd w:val="clear" w:color="auto" w:fill="auto"/>
            <w:vAlign w:val="center"/>
          </w:tcPr>
          <w:p w14:paraId="739ACE2D"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6 anni, conservando illimitatamente gli elenchi dei periodici in abbonamento e delle pubblicazioni acquistate</w:t>
            </w:r>
          </w:p>
        </w:tc>
      </w:tr>
      <w:tr w:rsidR="00512A5A" w14:paraId="18B74E19" w14:textId="77777777">
        <w:trPr>
          <w:trHeight w:val="283"/>
          <w:jc w:val="center"/>
        </w:trPr>
        <w:tc>
          <w:tcPr>
            <w:tcW w:w="570" w:type="dxa"/>
            <w:vMerge/>
            <w:tcBorders>
              <w:top w:val="single" w:sz="4" w:space="0" w:color="002060"/>
              <w:left w:val="single" w:sz="12" w:space="0" w:color="002060"/>
            </w:tcBorders>
            <w:shd w:val="clear" w:color="auto" w:fill="auto"/>
            <w:vAlign w:val="center"/>
          </w:tcPr>
          <w:p w14:paraId="1F0FC363" w14:textId="77777777" w:rsidR="00512A5A" w:rsidRDefault="00512A5A">
            <w:pPr>
              <w:widowControl w:val="0"/>
              <w:rPr>
                <w:rFonts w:ascii="Times New Roman" w:eastAsia="Times New Roman" w:hAnsi="Times New Roman" w:cs="Times New Roman"/>
                <w:sz w:val="16"/>
                <w:szCs w:val="16"/>
              </w:rPr>
            </w:pPr>
          </w:p>
        </w:tc>
        <w:tc>
          <w:tcPr>
            <w:tcW w:w="1740" w:type="dxa"/>
            <w:vMerge/>
            <w:tcBorders>
              <w:top w:val="single" w:sz="4" w:space="0" w:color="002060"/>
            </w:tcBorders>
            <w:shd w:val="clear" w:color="auto" w:fill="auto"/>
            <w:vAlign w:val="center"/>
          </w:tcPr>
          <w:p w14:paraId="3AC772F3" w14:textId="77777777" w:rsidR="00512A5A" w:rsidRDefault="00512A5A">
            <w:pPr>
              <w:widowControl w:val="0"/>
              <w:rPr>
                <w:rFonts w:ascii="Times New Roman" w:eastAsia="Times New Roman" w:hAnsi="Times New Roman" w:cs="Times New Roman"/>
                <w:sz w:val="16"/>
                <w:szCs w:val="16"/>
              </w:rPr>
            </w:pPr>
          </w:p>
        </w:tc>
        <w:tc>
          <w:tcPr>
            <w:tcW w:w="480" w:type="dxa"/>
            <w:tcBorders>
              <w:top w:val="single" w:sz="4" w:space="0" w:color="D9D9D9"/>
              <w:bottom w:val="single" w:sz="4" w:space="0" w:color="D9D9D9"/>
            </w:tcBorders>
            <w:shd w:val="clear" w:color="auto" w:fill="auto"/>
            <w:vAlign w:val="center"/>
          </w:tcPr>
          <w:p w14:paraId="1091A0C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VI.10.5</w:t>
            </w:r>
          </w:p>
        </w:tc>
        <w:tc>
          <w:tcPr>
            <w:tcW w:w="5025" w:type="dxa"/>
            <w:tcBorders>
              <w:top w:val="single" w:sz="4" w:space="0" w:color="D9D9D9"/>
              <w:bottom w:val="single" w:sz="4" w:space="0" w:color="D9D9D9"/>
            </w:tcBorders>
            <w:shd w:val="clear" w:color="auto" w:fill="auto"/>
            <w:vAlign w:val="center"/>
          </w:tcPr>
          <w:p w14:paraId="3DD1DD97"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Acquisto di attrezzature, materiale, interventi di manutenzione: corrispondenza relativa</w:t>
            </w:r>
          </w:p>
        </w:tc>
        <w:tc>
          <w:tcPr>
            <w:tcW w:w="3000" w:type="dxa"/>
            <w:tcBorders>
              <w:top w:val="single" w:sz="4" w:space="0" w:color="D9D9D9"/>
              <w:bottom w:val="single" w:sz="4" w:space="0" w:color="D9D9D9"/>
              <w:right w:val="single" w:sz="12" w:space="0" w:color="002060"/>
            </w:tcBorders>
            <w:shd w:val="clear" w:color="auto" w:fill="auto"/>
            <w:vAlign w:val="center"/>
          </w:tcPr>
          <w:p w14:paraId="372EC7E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10 anni</w:t>
            </w:r>
          </w:p>
        </w:tc>
      </w:tr>
      <w:tr w:rsidR="00512A5A" w14:paraId="159DBC72" w14:textId="77777777">
        <w:trPr>
          <w:trHeight w:val="283"/>
          <w:jc w:val="center"/>
        </w:trPr>
        <w:tc>
          <w:tcPr>
            <w:tcW w:w="570" w:type="dxa"/>
            <w:vMerge/>
            <w:tcBorders>
              <w:top w:val="single" w:sz="4" w:space="0" w:color="002060"/>
              <w:left w:val="single" w:sz="12" w:space="0" w:color="002060"/>
            </w:tcBorders>
            <w:shd w:val="clear" w:color="auto" w:fill="auto"/>
            <w:vAlign w:val="center"/>
          </w:tcPr>
          <w:p w14:paraId="4B3BC782" w14:textId="77777777" w:rsidR="00512A5A" w:rsidRDefault="00512A5A">
            <w:pPr>
              <w:widowControl w:val="0"/>
              <w:rPr>
                <w:rFonts w:ascii="Times New Roman" w:eastAsia="Times New Roman" w:hAnsi="Times New Roman" w:cs="Times New Roman"/>
                <w:sz w:val="16"/>
                <w:szCs w:val="16"/>
              </w:rPr>
            </w:pPr>
          </w:p>
        </w:tc>
        <w:tc>
          <w:tcPr>
            <w:tcW w:w="1740" w:type="dxa"/>
            <w:vMerge/>
            <w:tcBorders>
              <w:top w:val="single" w:sz="4" w:space="0" w:color="002060"/>
            </w:tcBorders>
            <w:shd w:val="clear" w:color="auto" w:fill="auto"/>
            <w:vAlign w:val="center"/>
          </w:tcPr>
          <w:p w14:paraId="4F61A96E" w14:textId="77777777" w:rsidR="00512A5A" w:rsidRDefault="00512A5A">
            <w:pPr>
              <w:widowControl w:val="0"/>
              <w:rPr>
                <w:rFonts w:ascii="Times New Roman" w:eastAsia="Times New Roman" w:hAnsi="Times New Roman" w:cs="Times New Roman"/>
                <w:sz w:val="16"/>
                <w:szCs w:val="16"/>
              </w:rPr>
            </w:pPr>
          </w:p>
        </w:tc>
        <w:tc>
          <w:tcPr>
            <w:tcW w:w="480" w:type="dxa"/>
            <w:tcBorders>
              <w:top w:val="single" w:sz="4" w:space="0" w:color="D9D9D9"/>
              <w:bottom w:val="single" w:sz="4" w:space="0" w:color="D9D9D9"/>
            </w:tcBorders>
            <w:shd w:val="clear" w:color="auto" w:fill="auto"/>
            <w:vAlign w:val="center"/>
          </w:tcPr>
          <w:p w14:paraId="70ADCDA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VI.10.6</w:t>
            </w:r>
          </w:p>
        </w:tc>
        <w:tc>
          <w:tcPr>
            <w:tcW w:w="5025" w:type="dxa"/>
            <w:tcBorders>
              <w:top w:val="single" w:sz="4" w:space="0" w:color="D9D9D9"/>
              <w:bottom w:val="single" w:sz="4" w:space="0" w:color="D9D9D9"/>
            </w:tcBorders>
            <w:shd w:val="clear" w:color="auto" w:fill="auto"/>
            <w:vAlign w:val="center"/>
          </w:tcPr>
          <w:p w14:paraId="56B87B8E"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Acquisto di materiale di consumo: corrispondenza relativa</w:t>
            </w:r>
          </w:p>
        </w:tc>
        <w:tc>
          <w:tcPr>
            <w:tcW w:w="3000" w:type="dxa"/>
            <w:tcBorders>
              <w:top w:val="single" w:sz="4" w:space="0" w:color="D9D9D9"/>
              <w:bottom w:val="single" w:sz="4" w:space="0" w:color="D9D9D9"/>
              <w:right w:val="single" w:sz="12" w:space="0" w:color="002060"/>
            </w:tcBorders>
            <w:shd w:val="clear" w:color="auto" w:fill="auto"/>
            <w:vAlign w:val="center"/>
          </w:tcPr>
          <w:p w14:paraId="7E68CD6D"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6 anni, conservando i relativi Registri di materiale facile consumo (vedi I.5.8)</w:t>
            </w:r>
          </w:p>
        </w:tc>
      </w:tr>
      <w:tr w:rsidR="00512A5A" w14:paraId="12B46A50" w14:textId="77777777">
        <w:trPr>
          <w:trHeight w:val="283"/>
          <w:jc w:val="center"/>
        </w:trPr>
        <w:tc>
          <w:tcPr>
            <w:tcW w:w="570" w:type="dxa"/>
            <w:vMerge/>
            <w:tcBorders>
              <w:top w:val="single" w:sz="4" w:space="0" w:color="002060"/>
              <w:left w:val="single" w:sz="12" w:space="0" w:color="002060"/>
            </w:tcBorders>
            <w:shd w:val="clear" w:color="auto" w:fill="auto"/>
            <w:vAlign w:val="center"/>
          </w:tcPr>
          <w:p w14:paraId="5F531FFA" w14:textId="77777777" w:rsidR="00512A5A" w:rsidRDefault="00512A5A">
            <w:pPr>
              <w:widowControl w:val="0"/>
              <w:rPr>
                <w:rFonts w:ascii="Times New Roman" w:eastAsia="Times New Roman" w:hAnsi="Times New Roman" w:cs="Times New Roman"/>
                <w:sz w:val="16"/>
                <w:szCs w:val="16"/>
              </w:rPr>
            </w:pPr>
          </w:p>
        </w:tc>
        <w:tc>
          <w:tcPr>
            <w:tcW w:w="1740" w:type="dxa"/>
            <w:vMerge/>
            <w:tcBorders>
              <w:top w:val="single" w:sz="4" w:space="0" w:color="002060"/>
            </w:tcBorders>
            <w:shd w:val="clear" w:color="auto" w:fill="auto"/>
            <w:vAlign w:val="center"/>
          </w:tcPr>
          <w:p w14:paraId="12FEAD5D" w14:textId="77777777" w:rsidR="00512A5A" w:rsidRDefault="00512A5A">
            <w:pPr>
              <w:widowControl w:val="0"/>
              <w:rPr>
                <w:rFonts w:ascii="Times New Roman" w:eastAsia="Times New Roman" w:hAnsi="Times New Roman" w:cs="Times New Roman"/>
                <w:sz w:val="16"/>
                <w:szCs w:val="16"/>
              </w:rPr>
            </w:pPr>
          </w:p>
        </w:tc>
        <w:tc>
          <w:tcPr>
            <w:tcW w:w="480" w:type="dxa"/>
            <w:tcBorders>
              <w:top w:val="single" w:sz="4" w:space="0" w:color="D9D9D9"/>
              <w:bottom w:val="single" w:sz="4" w:space="0" w:color="D9D9D9"/>
            </w:tcBorders>
            <w:shd w:val="clear" w:color="auto" w:fill="auto"/>
            <w:vAlign w:val="center"/>
          </w:tcPr>
          <w:p w14:paraId="4F4D7FB5"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VI.10.7</w:t>
            </w:r>
          </w:p>
        </w:tc>
        <w:tc>
          <w:tcPr>
            <w:tcW w:w="5025" w:type="dxa"/>
            <w:tcBorders>
              <w:top w:val="single" w:sz="4" w:space="0" w:color="D9D9D9"/>
              <w:bottom w:val="single" w:sz="4" w:space="0" w:color="D9D9D9"/>
            </w:tcBorders>
            <w:shd w:val="clear" w:color="auto" w:fill="auto"/>
            <w:vAlign w:val="center"/>
          </w:tcPr>
          <w:p w14:paraId="6B29220F"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Verbali di collaudo di apparecchiature ed attrezzature</w:t>
            </w:r>
          </w:p>
        </w:tc>
        <w:tc>
          <w:tcPr>
            <w:tcW w:w="3000" w:type="dxa"/>
            <w:tcBorders>
              <w:top w:val="single" w:sz="4" w:space="0" w:color="D9D9D9"/>
              <w:bottom w:val="single" w:sz="4" w:space="0" w:color="D9D9D9"/>
              <w:right w:val="single" w:sz="12" w:space="0" w:color="002060"/>
            </w:tcBorders>
            <w:shd w:val="clear" w:color="auto" w:fill="auto"/>
            <w:vAlign w:val="center"/>
          </w:tcPr>
          <w:p w14:paraId="240C9B7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la dismissione del bene, salvo contenzioso in corso</w:t>
            </w:r>
          </w:p>
        </w:tc>
      </w:tr>
      <w:tr w:rsidR="00512A5A" w14:paraId="49732749" w14:textId="77777777">
        <w:trPr>
          <w:trHeight w:val="283"/>
          <w:jc w:val="center"/>
        </w:trPr>
        <w:tc>
          <w:tcPr>
            <w:tcW w:w="570" w:type="dxa"/>
            <w:vMerge/>
            <w:tcBorders>
              <w:top w:val="single" w:sz="4" w:space="0" w:color="002060"/>
              <w:left w:val="single" w:sz="12" w:space="0" w:color="002060"/>
            </w:tcBorders>
            <w:shd w:val="clear" w:color="auto" w:fill="auto"/>
            <w:vAlign w:val="center"/>
          </w:tcPr>
          <w:p w14:paraId="2E5F493E" w14:textId="77777777" w:rsidR="00512A5A" w:rsidRDefault="00512A5A">
            <w:pPr>
              <w:widowControl w:val="0"/>
              <w:rPr>
                <w:rFonts w:ascii="Times New Roman" w:eastAsia="Times New Roman" w:hAnsi="Times New Roman" w:cs="Times New Roman"/>
                <w:sz w:val="16"/>
                <w:szCs w:val="16"/>
              </w:rPr>
            </w:pPr>
          </w:p>
        </w:tc>
        <w:tc>
          <w:tcPr>
            <w:tcW w:w="1740" w:type="dxa"/>
            <w:vMerge/>
            <w:tcBorders>
              <w:top w:val="single" w:sz="4" w:space="0" w:color="002060"/>
            </w:tcBorders>
            <w:shd w:val="clear" w:color="auto" w:fill="auto"/>
            <w:vAlign w:val="center"/>
          </w:tcPr>
          <w:p w14:paraId="1889A29F" w14:textId="77777777" w:rsidR="00512A5A" w:rsidRDefault="00512A5A">
            <w:pPr>
              <w:widowControl w:val="0"/>
              <w:rPr>
                <w:rFonts w:ascii="Times New Roman" w:eastAsia="Times New Roman" w:hAnsi="Times New Roman" w:cs="Times New Roman"/>
                <w:sz w:val="16"/>
                <w:szCs w:val="16"/>
              </w:rPr>
            </w:pPr>
          </w:p>
        </w:tc>
        <w:tc>
          <w:tcPr>
            <w:tcW w:w="480" w:type="dxa"/>
            <w:tcBorders>
              <w:top w:val="single" w:sz="4" w:space="0" w:color="D9D9D9"/>
              <w:bottom w:val="single" w:sz="4" w:space="0" w:color="D9D9D9"/>
            </w:tcBorders>
            <w:shd w:val="clear" w:color="auto" w:fill="auto"/>
            <w:vAlign w:val="center"/>
          </w:tcPr>
          <w:p w14:paraId="7330721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VI.10.8</w:t>
            </w:r>
          </w:p>
        </w:tc>
        <w:tc>
          <w:tcPr>
            <w:tcW w:w="5025" w:type="dxa"/>
            <w:tcBorders>
              <w:top w:val="single" w:sz="4" w:space="0" w:color="D9D9D9"/>
              <w:bottom w:val="single" w:sz="4" w:space="0" w:color="D9D9D9"/>
            </w:tcBorders>
            <w:shd w:val="clear" w:color="auto" w:fill="auto"/>
            <w:vAlign w:val="center"/>
          </w:tcPr>
          <w:p w14:paraId="2495F5BC"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Certificati di garanzia di apparecchiature ed attrezzature</w:t>
            </w:r>
          </w:p>
        </w:tc>
        <w:tc>
          <w:tcPr>
            <w:tcW w:w="3000" w:type="dxa"/>
            <w:tcBorders>
              <w:top w:val="single" w:sz="4" w:space="0" w:color="D9D9D9"/>
              <w:bottom w:val="single" w:sz="4" w:space="0" w:color="D9D9D9"/>
              <w:right w:val="single" w:sz="12" w:space="0" w:color="002060"/>
            </w:tcBorders>
            <w:shd w:val="clear" w:color="auto" w:fill="auto"/>
            <w:vAlign w:val="center"/>
          </w:tcPr>
          <w:p w14:paraId="2801003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la dismissione del bene, salvo contenzioso in corso</w:t>
            </w:r>
          </w:p>
        </w:tc>
      </w:tr>
      <w:tr w:rsidR="00512A5A" w14:paraId="26176B5A" w14:textId="77777777">
        <w:trPr>
          <w:trHeight w:val="283"/>
          <w:jc w:val="center"/>
        </w:trPr>
        <w:tc>
          <w:tcPr>
            <w:tcW w:w="570" w:type="dxa"/>
            <w:vMerge/>
            <w:tcBorders>
              <w:top w:val="single" w:sz="4" w:space="0" w:color="002060"/>
              <w:left w:val="single" w:sz="12" w:space="0" w:color="002060"/>
            </w:tcBorders>
            <w:shd w:val="clear" w:color="auto" w:fill="auto"/>
            <w:vAlign w:val="center"/>
          </w:tcPr>
          <w:p w14:paraId="61B6F069" w14:textId="77777777" w:rsidR="00512A5A" w:rsidRDefault="00512A5A">
            <w:pPr>
              <w:widowControl w:val="0"/>
              <w:rPr>
                <w:rFonts w:ascii="Times New Roman" w:eastAsia="Times New Roman" w:hAnsi="Times New Roman" w:cs="Times New Roman"/>
                <w:sz w:val="16"/>
                <w:szCs w:val="16"/>
              </w:rPr>
            </w:pPr>
          </w:p>
        </w:tc>
        <w:tc>
          <w:tcPr>
            <w:tcW w:w="1740" w:type="dxa"/>
            <w:vMerge/>
            <w:tcBorders>
              <w:top w:val="single" w:sz="4" w:space="0" w:color="002060"/>
            </w:tcBorders>
            <w:shd w:val="clear" w:color="auto" w:fill="auto"/>
            <w:vAlign w:val="center"/>
          </w:tcPr>
          <w:p w14:paraId="4231E4A1" w14:textId="77777777" w:rsidR="00512A5A" w:rsidRDefault="00512A5A">
            <w:pPr>
              <w:widowControl w:val="0"/>
              <w:rPr>
                <w:rFonts w:ascii="Times New Roman" w:eastAsia="Times New Roman" w:hAnsi="Times New Roman" w:cs="Times New Roman"/>
                <w:sz w:val="16"/>
                <w:szCs w:val="16"/>
              </w:rPr>
            </w:pPr>
          </w:p>
        </w:tc>
        <w:tc>
          <w:tcPr>
            <w:tcW w:w="480" w:type="dxa"/>
            <w:tcBorders>
              <w:top w:val="single" w:sz="4" w:space="0" w:color="D9D9D9"/>
              <w:bottom w:val="single" w:sz="4" w:space="0" w:color="D9D9D9"/>
            </w:tcBorders>
            <w:shd w:val="clear" w:color="auto" w:fill="auto"/>
            <w:vAlign w:val="center"/>
          </w:tcPr>
          <w:p w14:paraId="0F1CD15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VI.10.9</w:t>
            </w:r>
          </w:p>
        </w:tc>
        <w:tc>
          <w:tcPr>
            <w:tcW w:w="5025" w:type="dxa"/>
            <w:tcBorders>
              <w:top w:val="single" w:sz="4" w:space="0" w:color="D9D9D9"/>
              <w:bottom w:val="single" w:sz="4" w:space="0" w:color="D9D9D9"/>
            </w:tcBorders>
            <w:shd w:val="clear" w:color="auto" w:fill="auto"/>
            <w:vAlign w:val="center"/>
          </w:tcPr>
          <w:p w14:paraId="5F973903"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Dotazioni strumentali: richieste di intervento</w:t>
            </w:r>
          </w:p>
        </w:tc>
        <w:tc>
          <w:tcPr>
            <w:tcW w:w="3000" w:type="dxa"/>
            <w:tcBorders>
              <w:top w:val="single" w:sz="4" w:space="0" w:color="D9D9D9"/>
              <w:bottom w:val="single" w:sz="4" w:space="0" w:color="D9D9D9"/>
              <w:right w:val="single" w:sz="12" w:space="0" w:color="002060"/>
            </w:tcBorders>
            <w:shd w:val="clear" w:color="auto" w:fill="auto"/>
            <w:vAlign w:val="center"/>
          </w:tcPr>
          <w:p w14:paraId="47731C7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w:t>
            </w:r>
          </w:p>
        </w:tc>
      </w:tr>
      <w:tr w:rsidR="00512A5A" w14:paraId="1B3D871E" w14:textId="77777777">
        <w:trPr>
          <w:trHeight w:val="283"/>
          <w:jc w:val="center"/>
        </w:trPr>
        <w:tc>
          <w:tcPr>
            <w:tcW w:w="570" w:type="dxa"/>
            <w:vMerge/>
            <w:tcBorders>
              <w:top w:val="single" w:sz="4" w:space="0" w:color="002060"/>
              <w:left w:val="single" w:sz="12" w:space="0" w:color="002060"/>
            </w:tcBorders>
            <w:shd w:val="clear" w:color="auto" w:fill="auto"/>
            <w:vAlign w:val="center"/>
          </w:tcPr>
          <w:p w14:paraId="6B7E3409" w14:textId="77777777" w:rsidR="00512A5A" w:rsidRDefault="00512A5A">
            <w:pPr>
              <w:widowControl w:val="0"/>
              <w:rPr>
                <w:rFonts w:ascii="Times New Roman" w:eastAsia="Times New Roman" w:hAnsi="Times New Roman" w:cs="Times New Roman"/>
                <w:sz w:val="16"/>
                <w:szCs w:val="16"/>
              </w:rPr>
            </w:pPr>
          </w:p>
        </w:tc>
        <w:tc>
          <w:tcPr>
            <w:tcW w:w="1740" w:type="dxa"/>
            <w:vMerge/>
            <w:tcBorders>
              <w:top w:val="single" w:sz="4" w:space="0" w:color="002060"/>
            </w:tcBorders>
            <w:shd w:val="clear" w:color="auto" w:fill="auto"/>
            <w:vAlign w:val="center"/>
          </w:tcPr>
          <w:p w14:paraId="639F1D07" w14:textId="77777777" w:rsidR="00512A5A" w:rsidRDefault="00512A5A">
            <w:pPr>
              <w:widowControl w:val="0"/>
              <w:rPr>
                <w:rFonts w:ascii="Times New Roman" w:eastAsia="Times New Roman" w:hAnsi="Times New Roman" w:cs="Times New Roman"/>
                <w:sz w:val="16"/>
                <w:szCs w:val="16"/>
              </w:rPr>
            </w:pPr>
          </w:p>
        </w:tc>
        <w:tc>
          <w:tcPr>
            <w:tcW w:w="480" w:type="dxa"/>
            <w:tcBorders>
              <w:top w:val="single" w:sz="4" w:space="0" w:color="D9D9D9"/>
              <w:bottom w:val="single" w:sz="4" w:space="0" w:color="D9D9D9"/>
            </w:tcBorders>
            <w:shd w:val="clear" w:color="auto" w:fill="auto"/>
            <w:vAlign w:val="center"/>
          </w:tcPr>
          <w:p w14:paraId="6A2974C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VI.10.10</w:t>
            </w:r>
          </w:p>
        </w:tc>
        <w:tc>
          <w:tcPr>
            <w:tcW w:w="5025" w:type="dxa"/>
            <w:tcBorders>
              <w:top w:val="single" w:sz="4" w:space="0" w:color="D9D9D9"/>
              <w:bottom w:val="single" w:sz="4" w:space="0" w:color="D9D9D9"/>
            </w:tcBorders>
            <w:shd w:val="clear" w:color="auto" w:fill="auto"/>
            <w:vAlign w:val="center"/>
          </w:tcPr>
          <w:p w14:paraId="5371CAF6"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“Libretto di macchina” degli autoveicoli in dotazione presso l’istituto</w:t>
            </w:r>
          </w:p>
        </w:tc>
        <w:tc>
          <w:tcPr>
            <w:tcW w:w="3000" w:type="dxa"/>
            <w:tcBorders>
              <w:top w:val="single" w:sz="4" w:space="0" w:color="D9D9D9"/>
              <w:bottom w:val="single" w:sz="4" w:space="0" w:color="D9D9D9"/>
              <w:right w:val="single" w:sz="12" w:space="0" w:color="002060"/>
            </w:tcBorders>
            <w:shd w:val="clear" w:color="auto" w:fill="auto"/>
            <w:vAlign w:val="center"/>
          </w:tcPr>
          <w:p w14:paraId="4F8422F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6 anni</w:t>
            </w:r>
          </w:p>
        </w:tc>
      </w:tr>
      <w:tr w:rsidR="00512A5A" w14:paraId="590369C1" w14:textId="77777777">
        <w:trPr>
          <w:trHeight w:val="283"/>
          <w:jc w:val="center"/>
        </w:trPr>
        <w:tc>
          <w:tcPr>
            <w:tcW w:w="570" w:type="dxa"/>
            <w:vMerge/>
            <w:tcBorders>
              <w:top w:val="single" w:sz="4" w:space="0" w:color="002060"/>
              <w:left w:val="single" w:sz="12" w:space="0" w:color="002060"/>
            </w:tcBorders>
            <w:shd w:val="clear" w:color="auto" w:fill="auto"/>
            <w:vAlign w:val="center"/>
          </w:tcPr>
          <w:p w14:paraId="22753E47" w14:textId="77777777" w:rsidR="00512A5A" w:rsidRDefault="00512A5A">
            <w:pPr>
              <w:widowControl w:val="0"/>
              <w:rPr>
                <w:rFonts w:ascii="Times New Roman" w:eastAsia="Times New Roman" w:hAnsi="Times New Roman" w:cs="Times New Roman"/>
                <w:sz w:val="16"/>
                <w:szCs w:val="16"/>
              </w:rPr>
            </w:pPr>
          </w:p>
        </w:tc>
        <w:tc>
          <w:tcPr>
            <w:tcW w:w="1740" w:type="dxa"/>
            <w:vMerge/>
            <w:tcBorders>
              <w:top w:val="single" w:sz="4" w:space="0" w:color="002060"/>
            </w:tcBorders>
            <w:shd w:val="clear" w:color="auto" w:fill="auto"/>
            <w:vAlign w:val="center"/>
          </w:tcPr>
          <w:p w14:paraId="06E2DC00" w14:textId="77777777" w:rsidR="00512A5A" w:rsidRDefault="00512A5A">
            <w:pPr>
              <w:widowControl w:val="0"/>
              <w:rPr>
                <w:rFonts w:ascii="Times New Roman" w:eastAsia="Times New Roman" w:hAnsi="Times New Roman" w:cs="Times New Roman"/>
                <w:sz w:val="16"/>
                <w:szCs w:val="16"/>
              </w:rPr>
            </w:pPr>
          </w:p>
        </w:tc>
        <w:tc>
          <w:tcPr>
            <w:tcW w:w="480" w:type="dxa"/>
            <w:tcBorders>
              <w:top w:val="single" w:sz="4" w:space="0" w:color="D9D9D9"/>
              <w:bottom w:val="single" w:sz="4" w:space="0" w:color="D9D9D9"/>
            </w:tcBorders>
            <w:shd w:val="clear" w:color="auto" w:fill="auto"/>
            <w:vAlign w:val="center"/>
          </w:tcPr>
          <w:p w14:paraId="481E93F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VI.10.11</w:t>
            </w:r>
          </w:p>
        </w:tc>
        <w:tc>
          <w:tcPr>
            <w:tcW w:w="5025" w:type="dxa"/>
            <w:tcBorders>
              <w:top w:val="single" w:sz="4" w:space="0" w:color="D9D9D9"/>
              <w:bottom w:val="single" w:sz="4" w:space="0" w:color="D9D9D9"/>
            </w:tcBorders>
            <w:shd w:val="clear" w:color="auto" w:fill="auto"/>
            <w:vAlign w:val="center"/>
          </w:tcPr>
          <w:p w14:paraId="581E30E8"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riguardante le utenze (elettricità, ecc.)</w:t>
            </w:r>
          </w:p>
        </w:tc>
        <w:tc>
          <w:tcPr>
            <w:tcW w:w="3000" w:type="dxa"/>
            <w:tcBorders>
              <w:top w:val="single" w:sz="4" w:space="0" w:color="D9D9D9"/>
              <w:bottom w:val="single" w:sz="4" w:space="0" w:color="D9D9D9"/>
              <w:right w:val="single" w:sz="12" w:space="0" w:color="002060"/>
            </w:tcBorders>
            <w:shd w:val="clear" w:color="auto" w:fill="auto"/>
            <w:vAlign w:val="center"/>
          </w:tcPr>
          <w:p w14:paraId="1947228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10 anni salvo contenziosi in atto</w:t>
            </w:r>
          </w:p>
        </w:tc>
      </w:tr>
      <w:tr w:rsidR="00512A5A" w14:paraId="0F8E0BED" w14:textId="77777777">
        <w:trPr>
          <w:trHeight w:val="283"/>
          <w:jc w:val="center"/>
        </w:trPr>
        <w:tc>
          <w:tcPr>
            <w:tcW w:w="570" w:type="dxa"/>
            <w:vMerge/>
            <w:tcBorders>
              <w:top w:val="single" w:sz="4" w:space="0" w:color="002060"/>
              <w:left w:val="single" w:sz="12" w:space="0" w:color="002060"/>
            </w:tcBorders>
            <w:shd w:val="clear" w:color="auto" w:fill="auto"/>
            <w:vAlign w:val="center"/>
          </w:tcPr>
          <w:p w14:paraId="72FD0879" w14:textId="77777777" w:rsidR="00512A5A" w:rsidRDefault="00512A5A">
            <w:pPr>
              <w:widowControl w:val="0"/>
              <w:rPr>
                <w:rFonts w:ascii="Times New Roman" w:eastAsia="Times New Roman" w:hAnsi="Times New Roman" w:cs="Times New Roman"/>
                <w:sz w:val="16"/>
                <w:szCs w:val="16"/>
              </w:rPr>
            </w:pPr>
          </w:p>
        </w:tc>
        <w:tc>
          <w:tcPr>
            <w:tcW w:w="1740" w:type="dxa"/>
            <w:vMerge/>
            <w:tcBorders>
              <w:top w:val="single" w:sz="4" w:space="0" w:color="002060"/>
            </w:tcBorders>
            <w:shd w:val="clear" w:color="auto" w:fill="auto"/>
            <w:vAlign w:val="center"/>
          </w:tcPr>
          <w:p w14:paraId="703AF15B" w14:textId="77777777" w:rsidR="00512A5A" w:rsidRDefault="00512A5A">
            <w:pPr>
              <w:widowControl w:val="0"/>
              <w:rPr>
                <w:rFonts w:ascii="Times New Roman" w:eastAsia="Times New Roman" w:hAnsi="Times New Roman" w:cs="Times New Roman"/>
                <w:sz w:val="16"/>
                <w:szCs w:val="16"/>
              </w:rPr>
            </w:pPr>
          </w:p>
        </w:tc>
        <w:tc>
          <w:tcPr>
            <w:tcW w:w="480" w:type="dxa"/>
            <w:tcBorders>
              <w:top w:val="single" w:sz="4" w:space="0" w:color="D9D9D9"/>
              <w:bottom w:val="single" w:sz="4" w:space="0" w:color="D9D9D9"/>
            </w:tcBorders>
            <w:shd w:val="clear" w:color="auto" w:fill="auto"/>
            <w:vAlign w:val="center"/>
          </w:tcPr>
          <w:p w14:paraId="204A236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VI.10.12</w:t>
            </w:r>
          </w:p>
        </w:tc>
        <w:tc>
          <w:tcPr>
            <w:tcW w:w="5025" w:type="dxa"/>
            <w:tcBorders>
              <w:top w:val="single" w:sz="4" w:space="0" w:color="D9D9D9"/>
              <w:bottom w:val="single" w:sz="4" w:space="0" w:color="D9D9D9"/>
            </w:tcBorders>
            <w:shd w:val="clear" w:color="auto" w:fill="auto"/>
            <w:vAlign w:val="center"/>
          </w:tcPr>
          <w:p w14:paraId="573BE254"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Impianti ed attrezzature durevoli: disegni tecnici, progetti</w:t>
            </w:r>
          </w:p>
        </w:tc>
        <w:tc>
          <w:tcPr>
            <w:tcW w:w="3000" w:type="dxa"/>
            <w:tcBorders>
              <w:top w:val="single" w:sz="4" w:space="0" w:color="D9D9D9"/>
              <w:bottom w:val="single" w:sz="4" w:space="0" w:color="D9D9D9"/>
              <w:right w:val="single" w:sz="12" w:space="0" w:color="002060"/>
            </w:tcBorders>
            <w:shd w:val="clear" w:color="auto" w:fill="auto"/>
            <w:vAlign w:val="center"/>
          </w:tcPr>
          <w:p w14:paraId="2F66A32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ILLIMITATA</w:t>
            </w:r>
          </w:p>
        </w:tc>
      </w:tr>
      <w:tr w:rsidR="00512A5A" w14:paraId="0C5D0534" w14:textId="77777777">
        <w:trPr>
          <w:trHeight w:val="283"/>
          <w:jc w:val="center"/>
        </w:trPr>
        <w:tc>
          <w:tcPr>
            <w:tcW w:w="570" w:type="dxa"/>
            <w:vMerge/>
            <w:tcBorders>
              <w:top w:val="single" w:sz="4" w:space="0" w:color="002060"/>
              <w:left w:val="single" w:sz="12" w:space="0" w:color="002060"/>
            </w:tcBorders>
            <w:shd w:val="clear" w:color="auto" w:fill="auto"/>
            <w:vAlign w:val="center"/>
          </w:tcPr>
          <w:p w14:paraId="576C4722" w14:textId="77777777" w:rsidR="00512A5A" w:rsidRDefault="00512A5A">
            <w:pPr>
              <w:widowControl w:val="0"/>
              <w:rPr>
                <w:rFonts w:ascii="Times New Roman" w:eastAsia="Times New Roman" w:hAnsi="Times New Roman" w:cs="Times New Roman"/>
                <w:sz w:val="16"/>
                <w:szCs w:val="16"/>
              </w:rPr>
            </w:pPr>
          </w:p>
        </w:tc>
        <w:tc>
          <w:tcPr>
            <w:tcW w:w="1740" w:type="dxa"/>
            <w:vMerge/>
            <w:tcBorders>
              <w:top w:val="single" w:sz="4" w:space="0" w:color="002060"/>
            </w:tcBorders>
            <w:shd w:val="clear" w:color="auto" w:fill="auto"/>
            <w:vAlign w:val="center"/>
          </w:tcPr>
          <w:p w14:paraId="6FF1BA7E" w14:textId="77777777" w:rsidR="00512A5A" w:rsidRDefault="00512A5A">
            <w:pPr>
              <w:widowControl w:val="0"/>
              <w:rPr>
                <w:rFonts w:ascii="Times New Roman" w:eastAsia="Times New Roman" w:hAnsi="Times New Roman" w:cs="Times New Roman"/>
                <w:sz w:val="16"/>
                <w:szCs w:val="16"/>
              </w:rPr>
            </w:pPr>
          </w:p>
        </w:tc>
        <w:tc>
          <w:tcPr>
            <w:tcW w:w="480" w:type="dxa"/>
            <w:tcBorders>
              <w:top w:val="single" w:sz="4" w:space="0" w:color="D9D9D9"/>
              <w:bottom w:val="single" w:sz="4" w:space="0" w:color="D9D9D9"/>
            </w:tcBorders>
            <w:shd w:val="clear" w:color="auto" w:fill="auto"/>
            <w:vAlign w:val="center"/>
          </w:tcPr>
          <w:p w14:paraId="278C572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VI.10.13</w:t>
            </w:r>
          </w:p>
        </w:tc>
        <w:tc>
          <w:tcPr>
            <w:tcW w:w="5025" w:type="dxa"/>
            <w:tcBorders>
              <w:top w:val="single" w:sz="4" w:space="0" w:color="D9D9D9"/>
              <w:bottom w:val="single" w:sz="4" w:space="0" w:color="D9D9D9"/>
            </w:tcBorders>
            <w:shd w:val="clear" w:color="auto" w:fill="auto"/>
            <w:vAlign w:val="center"/>
          </w:tcPr>
          <w:p w14:paraId="4DF7616F"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Buoni di carico</w:t>
            </w:r>
          </w:p>
        </w:tc>
        <w:tc>
          <w:tcPr>
            <w:tcW w:w="3000" w:type="dxa"/>
            <w:tcBorders>
              <w:top w:val="single" w:sz="4" w:space="0" w:color="D9D9D9"/>
              <w:bottom w:val="single" w:sz="4" w:space="0" w:color="D9D9D9"/>
              <w:right w:val="single" w:sz="12" w:space="0" w:color="002060"/>
            </w:tcBorders>
            <w:shd w:val="clear" w:color="auto" w:fill="auto"/>
            <w:vAlign w:val="center"/>
          </w:tcPr>
          <w:p w14:paraId="2661AE0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Scartabili dopo la dismissione del bene </w:t>
            </w:r>
          </w:p>
        </w:tc>
      </w:tr>
      <w:tr w:rsidR="00512A5A" w14:paraId="46F8AE4F" w14:textId="77777777">
        <w:trPr>
          <w:trHeight w:val="283"/>
          <w:jc w:val="center"/>
        </w:trPr>
        <w:tc>
          <w:tcPr>
            <w:tcW w:w="570" w:type="dxa"/>
            <w:vMerge/>
            <w:tcBorders>
              <w:top w:val="single" w:sz="4" w:space="0" w:color="002060"/>
              <w:left w:val="single" w:sz="12" w:space="0" w:color="002060"/>
            </w:tcBorders>
            <w:shd w:val="clear" w:color="auto" w:fill="auto"/>
            <w:vAlign w:val="center"/>
          </w:tcPr>
          <w:p w14:paraId="679D4F24" w14:textId="77777777" w:rsidR="00512A5A" w:rsidRDefault="00512A5A">
            <w:pPr>
              <w:widowControl w:val="0"/>
              <w:rPr>
                <w:rFonts w:ascii="Times New Roman" w:eastAsia="Times New Roman" w:hAnsi="Times New Roman" w:cs="Times New Roman"/>
                <w:sz w:val="16"/>
                <w:szCs w:val="16"/>
              </w:rPr>
            </w:pPr>
          </w:p>
        </w:tc>
        <w:tc>
          <w:tcPr>
            <w:tcW w:w="1740" w:type="dxa"/>
            <w:vMerge/>
            <w:tcBorders>
              <w:top w:val="single" w:sz="4" w:space="0" w:color="002060"/>
            </w:tcBorders>
            <w:shd w:val="clear" w:color="auto" w:fill="auto"/>
            <w:vAlign w:val="center"/>
          </w:tcPr>
          <w:p w14:paraId="18F1FB36" w14:textId="77777777" w:rsidR="00512A5A" w:rsidRDefault="00512A5A">
            <w:pPr>
              <w:widowControl w:val="0"/>
              <w:rPr>
                <w:rFonts w:ascii="Times New Roman" w:eastAsia="Times New Roman" w:hAnsi="Times New Roman" w:cs="Times New Roman"/>
                <w:sz w:val="16"/>
                <w:szCs w:val="16"/>
              </w:rPr>
            </w:pPr>
          </w:p>
        </w:tc>
        <w:tc>
          <w:tcPr>
            <w:tcW w:w="480" w:type="dxa"/>
            <w:tcBorders>
              <w:top w:val="single" w:sz="4" w:space="0" w:color="D9D9D9"/>
              <w:bottom w:val="single" w:sz="4" w:space="0" w:color="D9D9D9"/>
            </w:tcBorders>
            <w:shd w:val="clear" w:color="auto" w:fill="auto"/>
            <w:vAlign w:val="center"/>
          </w:tcPr>
          <w:p w14:paraId="163F060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VI.10.14</w:t>
            </w:r>
          </w:p>
        </w:tc>
        <w:tc>
          <w:tcPr>
            <w:tcW w:w="5025" w:type="dxa"/>
            <w:tcBorders>
              <w:top w:val="single" w:sz="4" w:space="0" w:color="D9D9D9"/>
              <w:bottom w:val="single" w:sz="4" w:space="0" w:color="D9D9D9"/>
            </w:tcBorders>
            <w:shd w:val="clear" w:color="auto" w:fill="auto"/>
            <w:vAlign w:val="center"/>
          </w:tcPr>
          <w:p w14:paraId="0AD647D5"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Buoni di scarico</w:t>
            </w:r>
          </w:p>
        </w:tc>
        <w:tc>
          <w:tcPr>
            <w:tcW w:w="3000" w:type="dxa"/>
            <w:tcBorders>
              <w:top w:val="single" w:sz="4" w:space="0" w:color="D9D9D9"/>
              <w:bottom w:val="single" w:sz="4" w:space="0" w:color="D9D9D9"/>
              <w:right w:val="single" w:sz="12" w:space="0" w:color="002060"/>
            </w:tcBorders>
            <w:shd w:val="clear" w:color="auto" w:fill="auto"/>
            <w:vAlign w:val="center"/>
          </w:tcPr>
          <w:p w14:paraId="598E6655" w14:textId="77777777"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Scartabili dopo 10 anni dalla dismissione del bene o in sede di rinnovo degli inventari</w:t>
            </w:r>
          </w:p>
        </w:tc>
      </w:tr>
      <w:tr w:rsidR="00512A5A" w14:paraId="5DE8B1FC" w14:textId="77777777">
        <w:trPr>
          <w:trHeight w:val="283"/>
          <w:jc w:val="center"/>
        </w:trPr>
        <w:tc>
          <w:tcPr>
            <w:tcW w:w="570" w:type="dxa"/>
            <w:vMerge w:val="restart"/>
            <w:tcBorders>
              <w:top w:val="single" w:sz="4" w:space="0" w:color="002060"/>
              <w:left w:val="single" w:sz="12" w:space="0" w:color="002060"/>
              <w:bottom w:val="single" w:sz="12" w:space="0" w:color="002060"/>
            </w:tcBorders>
            <w:shd w:val="clear" w:color="auto" w:fill="auto"/>
            <w:vAlign w:val="center"/>
          </w:tcPr>
          <w:p w14:paraId="4D43E7F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VI.11</w:t>
            </w:r>
          </w:p>
        </w:tc>
        <w:tc>
          <w:tcPr>
            <w:tcW w:w="1740" w:type="dxa"/>
            <w:vMerge w:val="restart"/>
            <w:tcBorders>
              <w:top w:val="single" w:sz="4" w:space="0" w:color="002060"/>
            </w:tcBorders>
            <w:shd w:val="clear" w:color="auto" w:fill="auto"/>
            <w:vAlign w:val="center"/>
          </w:tcPr>
          <w:p w14:paraId="4126AB59"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Sistemi informatici, telematici e fonia</w:t>
            </w:r>
          </w:p>
        </w:tc>
        <w:tc>
          <w:tcPr>
            <w:tcW w:w="480" w:type="dxa"/>
            <w:tcBorders>
              <w:top w:val="single" w:sz="4" w:space="0" w:color="002060"/>
              <w:bottom w:val="single" w:sz="4" w:space="0" w:color="D9D9D9"/>
            </w:tcBorders>
            <w:shd w:val="clear" w:color="auto" w:fill="auto"/>
            <w:vAlign w:val="center"/>
          </w:tcPr>
          <w:p w14:paraId="03884D2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VI.11.1</w:t>
            </w:r>
          </w:p>
        </w:tc>
        <w:tc>
          <w:tcPr>
            <w:tcW w:w="5025" w:type="dxa"/>
            <w:tcBorders>
              <w:top w:val="single" w:sz="4" w:space="0" w:color="002060"/>
              <w:bottom w:val="single" w:sz="4" w:space="0" w:color="D9D9D9"/>
            </w:tcBorders>
            <w:shd w:val="clear" w:color="auto" w:fill="auto"/>
            <w:vAlign w:val="center"/>
          </w:tcPr>
          <w:p w14:paraId="1F048026"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riguardante le utenze di fonia</w:t>
            </w:r>
          </w:p>
        </w:tc>
        <w:tc>
          <w:tcPr>
            <w:tcW w:w="3000" w:type="dxa"/>
            <w:tcBorders>
              <w:top w:val="single" w:sz="4" w:space="0" w:color="002060"/>
              <w:bottom w:val="single" w:sz="4" w:space="0" w:color="D9D9D9"/>
              <w:right w:val="single" w:sz="12" w:space="0" w:color="002060"/>
            </w:tcBorders>
            <w:shd w:val="clear" w:color="auto" w:fill="auto"/>
            <w:vAlign w:val="center"/>
          </w:tcPr>
          <w:p w14:paraId="0AB5076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10 anni salvo contenziosi in atto</w:t>
            </w:r>
          </w:p>
        </w:tc>
      </w:tr>
      <w:tr w:rsidR="00512A5A" w14:paraId="22676C46" w14:textId="77777777">
        <w:trPr>
          <w:trHeight w:val="283"/>
          <w:jc w:val="center"/>
        </w:trPr>
        <w:tc>
          <w:tcPr>
            <w:tcW w:w="570" w:type="dxa"/>
            <w:vMerge/>
            <w:tcBorders>
              <w:top w:val="single" w:sz="4" w:space="0" w:color="002060"/>
              <w:left w:val="single" w:sz="12" w:space="0" w:color="002060"/>
              <w:bottom w:val="single" w:sz="12" w:space="0" w:color="002060"/>
            </w:tcBorders>
            <w:shd w:val="clear" w:color="auto" w:fill="auto"/>
            <w:vAlign w:val="center"/>
          </w:tcPr>
          <w:p w14:paraId="4300EEA8" w14:textId="77777777" w:rsidR="00512A5A" w:rsidRDefault="00512A5A">
            <w:pPr>
              <w:widowControl w:val="0"/>
              <w:rPr>
                <w:rFonts w:ascii="Times New Roman" w:eastAsia="Times New Roman" w:hAnsi="Times New Roman" w:cs="Times New Roman"/>
                <w:sz w:val="16"/>
                <w:szCs w:val="16"/>
              </w:rPr>
            </w:pPr>
          </w:p>
        </w:tc>
        <w:tc>
          <w:tcPr>
            <w:tcW w:w="1740" w:type="dxa"/>
            <w:vMerge/>
            <w:tcBorders>
              <w:top w:val="single" w:sz="4" w:space="0" w:color="002060"/>
            </w:tcBorders>
            <w:shd w:val="clear" w:color="auto" w:fill="auto"/>
            <w:vAlign w:val="center"/>
          </w:tcPr>
          <w:p w14:paraId="15D08245" w14:textId="77777777" w:rsidR="00512A5A" w:rsidRDefault="00512A5A">
            <w:pPr>
              <w:widowControl w:val="0"/>
              <w:rPr>
                <w:rFonts w:ascii="Times New Roman" w:eastAsia="Times New Roman" w:hAnsi="Times New Roman" w:cs="Times New Roman"/>
                <w:sz w:val="16"/>
                <w:szCs w:val="16"/>
              </w:rPr>
            </w:pPr>
          </w:p>
        </w:tc>
        <w:tc>
          <w:tcPr>
            <w:tcW w:w="480" w:type="dxa"/>
            <w:tcBorders>
              <w:top w:val="single" w:sz="4" w:space="0" w:color="D9D9D9"/>
              <w:bottom w:val="single" w:sz="12" w:space="0" w:color="002060"/>
            </w:tcBorders>
            <w:shd w:val="clear" w:color="auto" w:fill="auto"/>
            <w:vAlign w:val="center"/>
          </w:tcPr>
          <w:p w14:paraId="7B223F5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VI.11.2</w:t>
            </w:r>
          </w:p>
        </w:tc>
        <w:tc>
          <w:tcPr>
            <w:tcW w:w="5025" w:type="dxa"/>
            <w:tcBorders>
              <w:top w:val="single" w:sz="4" w:space="0" w:color="D9D9D9"/>
              <w:bottom w:val="single" w:sz="12" w:space="0" w:color="002060"/>
            </w:tcBorders>
            <w:shd w:val="clear" w:color="auto" w:fill="auto"/>
            <w:vAlign w:val="center"/>
          </w:tcPr>
          <w:p w14:paraId="6BE60317"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delle licenze software</w:t>
            </w:r>
          </w:p>
        </w:tc>
        <w:tc>
          <w:tcPr>
            <w:tcW w:w="3000" w:type="dxa"/>
            <w:tcBorders>
              <w:top w:val="single" w:sz="4" w:space="0" w:color="D9D9D9"/>
              <w:bottom w:val="single" w:sz="12" w:space="0" w:color="002060"/>
              <w:right w:val="single" w:sz="12" w:space="0" w:color="002060"/>
            </w:tcBorders>
            <w:shd w:val="clear" w:color="auto" w:fill="auto"/>
            <w:vAlign w:val="center"/>
          </w:tcPr>
          <w:p w14:paraId="721172A1"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ILLIMITATI</w:t>
            </w:r>
          </w:p>
        </w:tc>
      </w:tr>
    </w:tbl>
    <w:p w14:paraId="74B16E8D" w14:textId="77777777" w:rsidR="00512A5A" w:rsidRDefault="00512A5A">
      <w:pPr>
        <w:spacing w:after="160" w:line="259" w:lineRule="auto"/>
        <w:rPr>
          <w:rFonts w:ascii="Times New Roman" w:eastAsia="Times New Roman" w:hAnsi="Times New Roman" w:cs="Times New Roman"/>
          <w:sz w:val="28"/>
          <w:szCs w:val="28"/>
        </w:rPr>
      </w:pPr>
    </w:p>
    <w:p w14:paraId="55EB0F1B" w14:textId="77777777" w:rsidR="00512A5A" w:rsidRDefault="00600201">
      <w:pPr>
        <w:spacing w:after="160" w:line="259" w:lineRule="auto"/>
        <w:rPr>
          <w:rFonts w:ascii="Times New Roman" w:eastAsia="Times New Roman" w:hAnsi="Times New Roman" w:cs="Times New Roman"/>
          <w:sz w:val="28"/>
          <w:szCs w:val="28"/>
        </w:rPr>
      </w:pPr>
      <w:r>
        <w:br w:type="page"/>
      </w:r>
    </w:p>
    <w:p w14:paraId="35AF70A0" w14:textId="77777777" w:rsidR="00512A5A" w:rsidRDefault="00600201">
      <w:pPr>
        <w:spacing w:after="160" w:line="259" w:lineRule="auto"/>
        <w:ind w:left="567"/>
        <w:rPr>
          <w:rFonts w:ascii="Times New Roman" w:eastAsia="Times New Roman" w:hAnsi="Times New Roman" w:cs="Times New Roman"/>
        </w:rPr>
      </w:pPr>
      <w:r>
        <w:rPr>
          <w:rFonts w:ascii="Times New Roman" w:eastAsia="Times New Roman" w:hAnsi="Times New Roman" w:cs="Times New Roman"/>
          <w:b/>
        </w:rPr>
        <w:lastRenderedPageBreak/>
        <w:t>I LIVELLO: Personale</w:t>
      </w:r>
    </w:p>
    <w:tbl>
      <w:tblPr>
        <w:tblStyle w:val="aa"/>
        <w:tblW w:w="10840" w:type="dxa"/>
        <w:jc w:val="center"/>
        <w:tblInd w:w="0" w:type="dxa"/>
        <w:tblBorders>
          <w:top w:val="single" w:sz="12" w:space="0" w:color="203764"/>
          <w:left w:val="single" w:sz="12" w:space="0" w:color="203764"/>
          <w:bottom w:val="single" w:sz="12" w:space="0" w:color="203764"/>
          <w:right w:val="single" w:sz="12" w:space="0" w:color="203764"/>
          <w:insideH w:val="single" w:sz="4" w:space="0" w:color="002060"/>
          <w:insideV w:val="single" w:sz="4" w:space="0" w:color="002060"/>
        </w:tblBorders>
        <w:tblLayout w:type="fixed"/>
        <w:tblLook w:val="0400" w:firstRow="0" w:lastRow="0" w:firstColumn="0" w:lastColumn="0" w:noHBand="0" w:noVBand="1"/>
      </w:tblPr>
      <w:tblGrid>
        <w:gridCol w:w="600"/>
        <w:gridCol w:w="1640"/>
        <w:gridCol w:w="520"/>
        <w:gridCol w:w="5140"/>
        <w:gridCol w:w="2940"/>
      </w:tblGrid>
      <w:tr w:rsidR="00512A5A" w14:paraId="5811E7BA" w14:textId="77777777">
        <w:trPr>
          <w:trHeight w:val="283"/>
          <w:jc w:val="center"/>
        </w:trPr>
        <w:tc>
          <w:tcPr>
            <w:tcW w:w="2240" w:type="dxa"/>
            <w:gridSpan w:val="2"/>
            <w:tcBorders>
              <w:top w:val="single" w:sz="12" w:space="0" w:color="002060"/>
              <w:left w:val="single" w:sz="12" w:space="0" w:color="002060"/>
              <w:bottom w:val="single" w:sz="4" w:space="0" w:color="002060"/>
            </w:tcBorders>
            <w:shd w:val="clear" w:color="auto" w:fill="D9E1F2"/>
            <w:vAlign w:val="center"/>
          </w:tcPr>
          <w:p w14:paraId="26808098"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600" w:type="dxa"/>
            <w:gridSpan w:val="3"/>
            <w:tcBorders>
              <w:top w:val="single" w:sz="12" w:space="0" w:color="002060"/>
              <w:bottom w:val="single" w:sz="4" w:space="0" w:color="002060"/>
              <w:right w:val="single" w:sz="12" w:space="0" w:color="002060"/>
            </w:tcBorders>
            <w:shd w:val="clear" w:color="auto" w:fill="F2F2F2"/>
            <w:vAlign w:val="center"/>
          </w:tcPr>
          <w:p w14:paraId="2AD21239"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14:paraId="15C0C5DD" w14:textId="77777777">
        <w:trPr>
          <w:trHeight w:val="283"/>
          <w:jc w:val="center"/>
        </w:trPr>
        <w:tc>
          <w:tcPr>
            <w:tcW w:w="600" w:type="dxa"/>
            <w:tcBorders>
              <w:top w:val="single" w:sz="4" w:space="0" w:color="002060"/>
              <w:left w:val="single" w:sz="12" w:space="0" w:color="002060"/>
              <w:bottom w:val="single" w:sz="4" w:space="0" w:color="002060"/>
            </w:tcBorders>
            <w:shd w:val="clear" w:color="auto" w:fill="1F4E78"/>
            <w:vAlign w:val="center"/>
          </w:tcPr>
          <w:p w14:paraId="41F3AE4D"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14:paraId="3C7290BF"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Descrizione</w:t>
            </w:r>
          </w:p>
        </w:tc>
        <w:tc>
          <w:tcPr>
            <w:tcW w:w="520" w:type="dxa"/>
            <w:tcBorders>
              <w:top w:val="single" w:sz="4" w:space="0" w:color="002060"/>
              <w:bottom w:val="single" w:sz="4" w:space="0" w:color="002060"/>
            </w:tcBorders>
            <w:shd w:val="clear" w:color="auto" w:fill="1F4E78"/>
            <w:vAlign w:val="center"/>
          </w:tcPr>
          <w:p w14:paraId="1227C1E3"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ID</w:t>
            </w:r>
          </w:p>
        </w:tc>
        <w:tc>
          <w:tcPr>
            <w:tcW w:w="5140" w:type="dxa"/>
            <w:tcBorders>
              <w:top w:val="single" w:sz="4" w:space="0" w:color="002060"/>
              <w:bottom w:val="single" w:sz="4" w:space="0" w:color="002060"/>
            </w:tcBorders>
            <w:shd w:val="clear" w:color="auto" w:fill="1F4E78"/>
            <w:vAlign w:val="center"/>
          </w:tcPr>
          <w:p w14:paraId="1A45D46B" w14:textId="77777777" w:rsidR="00512A5A" w:rsidRDefault="00600201">
            <w:pPr>
              <w:spacing w:line="240" w:lineRule="auto"/>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Tipologia documentaria</w:t>
            </w:r>
          </w:p>
        </w:tc>
        <w:tc>
          <w:tcPr>
            <w:tcW w:w="2940" w:type="dxa"/>
            <w:tcBorders>
              <w:top w:val="single" w:sz="4" w:space="0" w:color="002060"/>
              <w:bottom w:val="single" w:sz="4" w:space="0" w:color="002060"/>
              <w:right w:val="single" w:sz="12" w:space="0" w:color="002060"/>
            </w:tcBorders>
            <w:shd w:val="clear" w:color="auto" w:fill="1F4E78"/>
            <w:vAlign w:val="center"/>
          </w:tcPr>
          <w:p w14:paraId="03F2D422"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Tempi di conservazione</w:t>
            </w:r>
          </w:p>
        </w:tc>
      </w:tr>
      <w:tr w:rsidR="00512A5A" w14:paraId="6BDFBF67" w14:textId="77777777">
        <w:trPr>
          <w:trHeight w:val="283"/>
          <w:jc w:val="center"/>
        </w:trPr>
        <w:tc>
          <w:tcPr>
            <w:tcW w:w="600" w:type="dxa"/>
            <w:vMerge w:val="restart"/>
            <w:tcBorders>
              <w:top w:val="single" w:sz="4" w:space="0" w:color="002060"/>
              <w:left w:val="single" w:sz="12" w:space="0" w:color="002060"/>
            </w:tcBorders>
            <w:shd w:val="clear" w:color="auto" w:fill="auto"/>
            <w:vAlign w:val="center"/>
          </w:tcPr>
          <w:p w14:paraId="1F737AE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VII.1</w:t>
            </w:r>
          </w:p>
        </w:tc>
        <w:tc>
          <w:tcPr>
            <w:tcW w:w="1640" w:type="dxa"/>
            <w:vMerge w:val="restart"/>
            <w:tcBorders>
              <w:top w:val="single" w:sz="4" w:space="0" w:color="002060"/>
            </w:tcBorders>
            <w:shd w:val="clear" w:color="auto" w:fill="auto"/>
            <w:vAlign w:val="center"/>
          </w:tcPr>
          <w:p w14:paraId="2C3E3ADF"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Organici, lavoratori socialmente utili, graduatorie</w:t>
            </w:r>
          </w:p>
        </w:tc>
        <w:tc>
          <w:tcPr>
            <w:tcW w:w="520" w:type="dxa"/>
            <w:tcBorders>
              <w:top w:val="single" w:sz="4" w:space="0" w:color="002060"/>
              <w:bottom w:val="single" w:sz="4" w:space="0" w:color="D9D9D9"/>
            </w:tcBorders>
            <w:shd w:val="clear" w:color="auto" w:fill="auto"/>
            <w:vAlign w:val="center"/>
          </w:tcPr>
          <w:p w14:paraId="6A653FC5"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VII.1.1</w:t>
            </w:r>
          </w:p>
        </w:tc>
        <w:tc>
          <w:tcPr>
            <w:tcW w:w="5140" w:type="dxa"/>
            <w:tcBorders>
              <w:top w:val="single" w:sz="4" w:space="0" w:color="002060"/>
              <w:bottom w:val="single" w:sz="4" w:space="0" w:color="D9D9D9"/>
            </w:tcBorders>
            <w:shd w:val="clear" w:color="auto" w:fill="auto"/>
            <w:vAlign w:val="center"/>
          </w:tcPr>
          <w:p w14:paraId="494C62B3"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Contratti assunzione personale</w:t>
            </w:r>
          </w:p>
        </w:tc>
        <w:tc>
          <w:tcPr>
            <w:tcW w:w="2940" w:type="dxa"/>
            <w:tcBorders>
              <w:top w:val="single" w:sz="4" w:space="0" w:color="002060"/>
              <w:bottom w:val="single" w:sz="4" w:space="0" w:color="D9D9D9"/>
              <w:right w:val="single" w:sz="12" w:space="0" w:color="002060"/>
            </w:tcBorders>
            <w:shd w:val="clear" w:color="auto" w:fill="auto"/>
            <w:vAlign w:val="center"/>
          </w:tcPr>
          <w:p w14:paraId="127349B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50 anni, conservando illimitatamente il relativo registro (vedi I.5.5)</w:t>
            </w:r>
          </w:p>
        </w:tc>
      </w:tr>
      <w:tr w:rsidR="00512A5A" w14:paraId="56A8FE7F" w14:textId="77777777">
        <w:trPr>
          <w:trHeight w:val="283"/>
          <w:jc w:val="center"/>
        </w:trPr>
        <w:tc>
          <w:tcPr>
            <w:tcW w:w="600" w:type="dxa"/>
            <w:vMerge/>
            <w:tcBorders>
              <w:top w:val="single" w:sz="4" w:space="0" w:color="002060"/>
              <w:left w:val="single" w:sz="12" w:space="0" w:color="002060"/>
            </w:tcBorders>
            <w:shd w:val="clear" w:color="auto" w:fill="auto"/>
            <w:vAlign w:val="center"/>
          </w:tcPr>
          <w:p w14:paraId="01BECF07"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1018F5B8"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14:paraId="289753D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VII.1.2</w:t>
            </w:r>
          </w:p>
        </w:tc>
        <w:tc>
          <w:tcPr>
            <w:tcW w:w="5140" w:type="dxa"/>
            <w:tcBorders>
              <w:top w:val="single" w:sz="4" w:space="0" w:color="D9D9D9"/>
              <w:bottom w:val="single" w:sz="4" w:space="0" w:color="D9D9D9"/>
            </w:tcBorders>
            <w:shd w:val="clear" w:color="auto" w:fill="auto"/>
            <w:vAlign w:val="center"/>
          </w:tcPr>
          <w:p w14:paraId="507807DE"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Graduatorie interne del personale in servizio</w:t>
            </w:r>
          </w:p>
        </w:tc>
        <w:tc>
          <w:tcPr>
            <w:tcW w:w="2940" w:type="dxa"/>
            <w:tcBorders>
              <w:top w:val="single" w:sz="4" w:space="0" w:color="D9D9D9"/>
              <w:bottom w:val="single" w:sz="4" w:space="0" w:color="D9D9D9"/>
              <w:right w:val="single" w:sz="12" w:space="0" w:color="002060"/>
            </w:tcBorders>
            <w:shd w:val="clear" w:color="auto" w:fill="auto"/>
            <w:vAlign w:val="center"/>
          </w:tcPr>
          <w:p w14:paraId="27D2A24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w:t>
            </w:r>
          </w:p>
        </w:tc>
      </w:tr>
      <w:tr w:rsidR="00512A5A" w14:paraId="41974757" w14:textId="77777777">
        <w:trPr>
          <w:trHeight w:val="283"/>
          <w:jc w:val="center"/>
        </w:trPr>
        <w:tc>
          <w:tcPr>
            <w:tcW w:w="600" w:type="dxa"/>
            <w:vMerge/>
            <w:tcBorders>
              <w:top w:val="single" w:sz="4" w:space="0" w:color="002060"/>
              <w:left w:val="single" w:sz="12" w:space="0" w:color="002060"/>
            </w:tcBorders>
            <w:shd w:val="clear" w:color="auto" w:fill="auto"/>
            <w:vAlign w:val="center"/>
          </w:tcPr>
          <w:p w14:paraId="2C383384"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031D1F94"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14:paraId="0F51355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VII.1.3</w:t>
            </w:r>
          </w:p>
        </w:tc>
        <w:tc>
          <w:tcPr>
            <w:tcW w:w="5140" w:type="dxa"/>
            <w:tcBorders>
              <w:top w:val="single" w:sz="4" w:space="0" w:color="D9D9D9"/>
              <w:bottom w:val="single" w:sz="4" w:space="0" w:color="D9D9D9"/>
            </w:tcBorders>
            <w:shd w:val="clear" w:color="auto" w:fill="auto"/>
            <w:vAlign w:val="center"/>
          </w:tcPr>
          <w:p w14:paraId="397792B6"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Graduatorie d’Istituto per supplenze personale docente e non docente</w:t>
            </w:r>
          </w:p>
        </w:tc>
        <w:tc>
          <w:tcPr>
            <w:tcW w:w="2940" w:type="dxa"/>
            <w:tcBorders>
              <w:top w:val="single" w:sz="4" w:space="0" w:color="D9D9D9"/>
              <w:bottom w:val="single" w:sz="4" w:space="0" w:color="D9D9D9"/>
              <w:right w:val="single" w:sz="12" w:space="0" w:color="002060"/>
            </w:tcBorders>
            <w:shd w:val="clear" w:color="auto" w:fill="auto"/>
            <w:vAlign w:val="center"/>
          </w:tcPr>
          <w:p w14:paraId="3B442DA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 dalla decadenza di validità</w:t>
            </w:r>
          </w:p>
        </w:tc>
      </w:tr>
      <w:tr w:rsidR="00512A5A" w14:paraId="54FA52BC" w14:textId="77777777">
        <w:trPr>
          <w:trHeight w:val="283"/>
          <w:jc w:val="center"/>
        </w:trPr>
        <w:tc>
          <w:tcPr>
            <w:tcW w:w="600" w:type="dxa"/>
            <w:vMerge/>
            <w:tcBorders>
              <w:top w:val="single" w:sz="4" w:space="0" w:color="002060"/>
              <w:left w:val="single" w:sz="12" w:space="0" w:color="002060"/>
            </w:tcBorders>
            <w:shd w:val="clear" w:color="auto" w:fill="auto"/>
            <w:vAlign w:val="center"/>
          </w:tcPr>
          <w:p w14:paraId="6398A3E1"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71D3CF51"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14:paraId="65C55BC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VII.1.4</w:t>
            </w:r>
          </w:p>
        </w:tc>
        <w:tc>
          <w:tcPr>
            <w:tcW w:w="5140" w:type="dxa"/>
            <w:tcBorders>
              <w:top w:val="single" w:sz="4" w:space="0" w:color="D9D9D9"/>
              <w:bottom w:val="single" w:sz="4" w:space="0" w:color="D9D9D9"/>
            </w:tcBorders>
            <w:shd w:val="clear" w:color="auto" w:fill="auto"/>
            <w:vAlign w:val="center"/>
          </w:tcPr>
          <w:p w14:paraId="5F5F873C"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Domande di inserimento in graduatoria d’Istituto, con relativa documentazione, inerenti graduatorie non più in vigore</w:t>
            </w:r>
          </w:p>
        </w:tc>
        <w:tc>
          <w:tcPr>
            <w:tcW w:w="2940" w:type="dxa"/>
            <w:tcBorders>
              <w:top w:val="single" w:sz="4" w:space="0" w:color="D9D9D9"/>
              <w:bottom w:val="single" w:sz="4" w:space="0" w:color="D9D9D9"/>
              <w:right w:val="single" w:sz="12" w:space="0" w:color="002060"/>
            </w:tcBorders>
            <w:shd w:val="clear" w:color="auto" w:fill="auto"/>
            <w:vAlign w:val="center"/>
          </w:tcPr>
          <w:p w14:paraId="6ED3F8BD"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 dalla decadenza di validità della relativa graduatoria conservando a disposizione degli interessati eventuali titoli di studio allegati in originale</w:t>
            </w:r>
          </w:p>
        </w:tc>
      </w:tr>
      <w:tr w:rsidR="00512A5A" w14:paraId="08389914" w14:textId="77777777">
        <w:trPr>
          <w:trHeight w:val="283"/>
          <w:jc w:val="center"/>
        </w:trPr>
        <w:tc>
          <w:tcPr>
            <w:tcW w:w="600" w:type="dxa"/>
            <w:vMerge/>
            <w:tcBorders>
              <w:top w:val="single" w:sz="4" w:space="0" w:color="002060"/>
              <w:left w:val="single" w:sz="12" w:space="0" w:color="002060"/>
            </w:tcBorders>
            <w:shd w:val="clear" w:color="auto" w:fill="auto"/>
            <w:vAlign w:val="center"/>
          </w:tcPr>
          <w:p w14:paraId="2244DBAD"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46AC4C78"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14:paraId="5AFE828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VII.1.5</w:t>
            </w:r>
          </w:p>
        </w:tc>
        <w:tc>
          <w:tcPr>
            <w:tcW w:w="5140" w:type="dxa"/>
            <w:tcBorders>
              <w:top w:val="single" w:sz="4" w:space="0" w:color="D9D9D9"/>
              <w:bottom w:val="single" w:sz="4" w:space="0" w:color="D9D9D9"/>
            </w:tcBorders>
            <w:shd w:val="clear" w:color="auto" w:fill="auto"/>
            <w:vAlign w:val="center"/>
          </w:tcPr>
          <w:p w14:paraId="70E1E382"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Domande di supplenza e relative graduatorie in calce</w:t>
            </w:r>
          </w:p>
        </w:tc>
        <w:tc>
          <w:tcPr>
            <w:tcW w:w="2940" w:type="dxa"/>
            <w:tcBorders>
              <w:top w:val="single" w:sz="4" w:space="0" w:color="D9D9D9"/>
              <w:bottom w:val="single" w:sz="4" w:space="0" w:color="D9D9D9"/>
              <w:right w:val="single" w:sz="12" w:space="0" w:color="002060"/>
            </w:tcBorders>
            <w:shd w:val="clear" w:color="auto" w:fill="auto"/>
            <w:vAlign w:val="center"/>
          </w:tcPr>
          <w:p w14:paraId="24E1DF1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 anno</w:t>
            </w:r>
          </w:p>
        </w:tc>
      </w:tr>
      <w:tr w:rsidR="00512A5A" w14:paraId="47DDCCA0" w14:textId="77777777">
        <w:trPr>
          <w:trHeight w:val="283"/>
          <w:jc w:val="center"/>
        </w:trPr>
        <w:tc>
          <w:tcPr>
            <w:tcW w:w="600" w:type="dxa"/>
            <w:vMerge/>
            <w:tcBorders>
              <w:top w:val="single" w:sz="4" w:space="0" w:color="002060"/>
              <w:left w:val="single" w:sz="12" w:space="0" w:color="002060"/>
            </w:tcBorders>
            <w:shd w:val="clear" w:color="auto" w:fill="auto"/>
            <w:vAlign w:val="center"/>
          </w:tcPr>
          <w:p w14:paraId="7E554351"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28047D54"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14:paraId="4F48BF9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VII.1.6</w:t>
            </w:r>
          </w:p>
        </w:tc>
        <w:tc>
          <w:tcPr>
            <w:tcW w:w="5140" w:type="dxa"/>
            <w:tcBorders>
              <w:top w:val="single" w:sz="4" w:space="0" w:color="D9D9D9"/>
              <w:bottom w:val="single" w:sz="4" w:space="0" w:color="002060"/>
            </w:tcBorders>
            <w:shd w:val="clear" w:color="auto" w:fill="auto"/>
            <w:vAlign w:val="center"/>
          </w:tcPr>
          <w:p w14:paraId="34EA7638"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Decreti di esclusione dalla graduatoria e decreti di rettifica del punteggio</w:t>
            </w:r>
          </w:p>
        </w:tc>
        <w:tc>
          <w:tcPr>
            <w:tcW w:w="2940" w:type="dxa"/>
            <w:tcBorders>
              <w:top w:val="single" w:sz="4" w:space="0" w:color="D9D9D9"/>
              <w:bottom w:val="single" w:sz="4" w:space="0" w:color="002060"/>
              <w:right w:val="single" w:sz="12" w:space="0" w:color="002060"/>
            </w:tcBorders>
            <w:shd w:val="clear" w:color="auto" w:fill="auto"/>
            <w:vAlign w:val="center"/>
          </w:tcPr>
          <w:p w14:paraId="21C619F0" w14:textId="77777777"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ILLIMITATI</w:t>
            </w:r>
          </w:p>
        </w:tc>
      </w:tr>
      <w:tr w:rsidR="00512A5A" w14:paraId="75DE380C" w14:textId="77777777">
        <w:trPr>
          <w:trHeight w:val="283"/>
          <w:jc w:val="center"/>
        </w:trPr>
        <w:tc>
          <w:tcPr>
            <w:tcW w:w="600" w:type="dxa"/>
            <w:tcBorders>
              <w:top w:val="single" w:sz="4" w:space="0" w:color="002060"/>
              <w:left w:val="single" w:sz="12" w:space="0" w:color="002060"/>
              <w:bottom w:val="single" w:sz="12" w:space="0" w:color="002060"/>
            </w:tcBorders>
            <w:shd w:val="clear" w:color="auto" w:fill="auto"/>
            <w:vAlign w:val="center"/>
          </w:tcPr>
          <w:p w14:paraId="22FFF80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VII.2</w:t>
            </w:r>
          </w:p>
        </w:tc>
        <w:tc>
          <w:tcPr>
            <w:tcW w:w="1640" w:type="dxa"/>
            <w:tcBorders>
              <w:top w:val="single" w:sz="4" w:space="0" w:color="002060"/>
              <w:bottom w:val="single" w:sz="12" w:space="0" w:color="002060"/>
            </w:tcBorders>
            <w:shd w:val="clear" w:color="auto" w:fill="auto"/>
            <w:vAlign w:val="center"/>
          </w:tcPr>
          <w:p w14:paraId="50DC1A6F"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Carriera</w:t>
            </w:r>
          </w:p>
        </w:tc>
        <w:tc>
          <w:tcPr>
            <w:tcW w:w="520" w:type="dxa"/>
            <w:tcBorders>
              <w:top w:val="single" w:sz="4" w:space="0" w:color="002060"/>
              <w:bottom w:val="single" w:sz="12" w:space="0" w:color="002060"/>
            </w:tcBorders>
            <w:shd w:val="clear" w:color="auto" w:fill="auto"/>
            <w:vAlign w:val="center"/>
          </w:tcPr>
          <w:p w14:paraId="26EEFD0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VII.2.1</w:t>
            </w:r>
          </w:p>
        </w:tc>
        <w:tc>
          <w:tcPr>
            <w:tcW w:w="5140" w:type="dxa"/>
            <w:tcBorders>
              <w:top w:val="single" w:sz="4" w:space="0" w:color="002060"/>
              <w:bottom w:val="single" w:sz="12" w:space="0" w:color="002060"/>
            </w:tcBorders>
            <w:shd w:val="clear" w:color="auto" w:fill="auto"/>
            <w:vAlign w:val="center"/>
          </w:tcPr>
          <w:p w14:paraId="396CB953"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Fascicoli individuali del personale docente e non docente in servizio, in quiescenza, di ruolo e non di ruolo (ora T.I. e T.D.):</w:t>
            </w:r>
            <w:r>
              <w:rPr>
                <w:rFonts w:ascii="Times New Roman" w:eastAsia="Times New Roman" w:hAnsi="Times New Roman" w:cs="Times New Roman"/>
                <w:sz w:val="16"/>
                <w:szCs w:val="16"/>
              </w:rPr>
              <w:br/>
              <w:t>- Decreti di nomina e contratti individuali</w:t>
            </w:r>
            <w:r>
              <w:rPr>
                <w:rFonts w:ascii="Times New Roman" w:eastAsia="Times New Roman" w:hAnsi="Times New Roman" w:cs="Times New Roman"/>
                <w:sz w:val="16"/>
                <w:szCs w:val="16"/>
              </w:rPr>
              <w:br/>
              <w:t>- Presa di servizio</w:t>
            </w:r>
            <w:r>
              <w:rPr>
                <w:rFonts w:ascii="Times New Roman" w:eastAsia="Times New Roman" w:hAnsi="Times New Roman" w:cs="Times New Roman"/>
                <w:sz w:val="16"/>
                <w:szCs w:val="16"/>
              </w:rPr>
              <w:br/>
              <w:t>- Decreti di trasferimento</w:t>
            </w:r>
            <w:r>
              <w:rPr>
                <w:rFonts w:ascii="Times New Roman" w:eastAsia="Times New Roman" w:hAnsi="Times New Roman" w:cs="Times New Roman"/>
                <w:sz w:val="16"/>
                <w:szCs w:val="16"/>
              </w:rPr>
              <w:br/>
              <w:t>- Certificati di nascita e residenza del personale di ruolo</w:t>
            </w:r>
            <w:r>
              <w:rPr>
                <w:rFonts w:ascii="Times New Roman" w:eastAsia="Times New Roman" w:hAnsi="Times New Roman" w:cs="Times New Roman"/>
                <w:sz w:val="16"/>
                <w:szCs w:val="16"/>
              </w:rPr>
              <w:br/>
              <w:t>- Stato di famiglia e relativa documentazione</w:t>
            </w:r>
            <w:r>
              <w:rPr>
                <w:rFonts w:ascii="Times New Roman" w:eastAsia="Times New Roman" w:hAnsi="Times New Roman" w:cs="Times New Roman"/>
                <w:sz w:val="16"/>
                <w:szCs w:val="16"/>
              </w:rPr>
              <w:br/>
              <w:t>- Certificati di sana e robusta costituzione</w:t>
            </w:r>
            <w:r>
              <w:rPr>
                <w:rFonts w:ascii="Times New Roman" w:eastAsia="Times New Roman" w:hAnsi="Times New Roman" w:cs="Times New Roman"/>
                <w:sz w:val="16"/>
                <w:szCs w:val="16"/>
              </w:rPr>
              <w:br/>
              <w:t>- Lettere di invito per l’assegnazione della sede</w:t>
            </w:r>
            <w:r>
              <w:rPr>
                <w:rFonts w:ascii="Times New Roman" w:eastAsia="Times New Roman" w:hAnsi="Times New Roman" w:cs="Times New Roman"/>
                <w:sz w:val="16"/>
                <w:szCs w:val="16"/>
              </w:rPr>
              <w:br/>
              <w:t>- Ordini di servizio individuali</w:t>
            </w:r>
          </w:p>
          <w:p w14:paraId="1B0E7434"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Decreti (per congedi maternità anticipata, ecc.)</w:t>
            </w:r>
            <w:r>
              <w:rPr>
                <w:rFonts w:ascii="Times New Roman" w:eastAsia="Times New Roman" w:hAnsi="Times New Roman" w:cs="Times New Roman"/>
                <w:sz w:val="16"/>
                <w:szCs w:val="16"/>
              </w:rPr>
              <w:br/>
              <w:t>- Decreti congedi parentali</w:t>
            </w:r>
            <w:r>
              <w:rPr>
                <w:rFonts w:ascii="Times New Roman" w:eastAsia="Times New Roman" w:hAnsi="Times New Roman" w:cs="Times New Roman"/>
                <w:sz w:val="16"/>
                <w:szCs w:val="16"/>
              </w:rPr>
              <w:br/>
              <w:t>- Decreti congedi straordinari</w:t>
            </w:r>
            <w:r>
              <w:rPr>
                <w:rFonts w:ascii="Times New Roman" w:eastAsia="Times New Roman" w:hAnsi="Times New Roman" w:cs="Times New Roman"/>
                <w:sz w:val="16"/>
                <w:szCs w:val="16"/>
              </w:rPr>
              <w:br/>
              <w:t>- Permessi</w:t>
            </w:r>
            <w:r>
              <w:rPr>
                <w:rFonts w:ascii="Times New Roman" w:eastAsia="Times New Roman" w:hAnsi="Times New Roman" w:cs="Times New Roman"/>
                <w:sz w:val="16"/>
                <w:szCs w:val="16"/>
              </w:rPr>
              <w:br/>
              <w:t>- Decreti aspettative</w:t>
            </w:r>
            <w:r>
              <w:rPr>
                <w:rFonts w:ascii="Times New Roman" w:eastAsia="Times New Roman" w:hAnsi="Times New Roman" w:cs="Times New Roman"/>
                <w:sz w:val="16"/>
                <w:szCs w:val="16"/>
              </w:rPr>
              <w:br/>
              <w:t>- Titoli di studio, attestati di partecipazione a corsi di formazione, aggiornamento, ecc.</w:t>
            </w:r>
            <w:r>
              <w:rPr>
                <w:rFonts w:ascii="Times New Roman" w:eastAsia="Times New Roman" w:hAnsi="Times New Roman" w:cs="Times New Roman"/>
                <w:sz w:val="16"/>
                <w:szCs w:val="16"/>
              </w:rPr>
              <w:br/>
              <w:t>- Posizioni previdenziali, stipendiali, tributarie</w:t>
            </w:r>
            <w:r>
              <w:rPr>
                <w:rFonts w:ascii="Times New Roman" w:eastAsia="Times New Roman" w:hAnsi="Times New Roman" w:cs="Times New Roman"/>
                <w:sz w:val="16"/>
                <w:szCs w:val="16"/>
              </w:rPr>
              <w:br/>
              <w:t>- Riscatto periodi assicurativi</w:t>
            </w:r>
            <w:r>
              <w:rPr>
                <w:rFonts w:ascii="Times New Roman" w:eastAsia="Times New Roman" w:hAnsi="Times New Roman" w:cs="Times New Roman"/>
                <w:sz w:val="16"/>
                <w:szCs w:val="16"/>
              </w:rPr>
              <w:br/>
              <w:t>- Cessione “quinto” dello stipendio</w:t>
            </w:r>
            <w:r>
              <w:rPr>
                <w:rFonts w:ascii="Times New Roman" w:eastAsia="Times New Roman" w:hAnsi="Times New Roman" w:cs="Times New Roman"/>
                <w:sz w:val="16"/>
                <w:szCs w:val="16"/>
              </w:rPr>
              <w:br/>
              <w:t>- Modello 01/M</w:t>
            </w:r>
            <w:r>
              <w:rPr>
                <w:rFonts w:ascii="Times New Roman" w:eastAsia="Times New Roman" w:hAnsi="Times New Roman" w:cs="Times New Roman"/>
                <w:sz w:val="16"/>
                <w:szCs w:val="16"/>
              </w:rPr>
              <w:br/>
              <w:t xml:space="preserve">- Modello 101 e CUD </w:t>
            </w:r>
            <w:r>
              <w:rPr>
                <w:rFonts w:ascii="Times New Roman" w:eastAsia="Times New Roman" w:hAnsi="Times New Roman" w:cs="Times New Roman"/>
                <w:sz w:val="16"/>
                <w:szCs w:val="16"/>
              </w:rPr>
              <w:br/>
              <w:t>- Richieste accertamenti sanitari (visite fiscali e collegiali, referti)</w:t>
            </w:r>
          </w:p>
        </w:tc>
        <w:tc>
          <w:tcPr>
            <w:tcW w:w="2940" w:type="dxa"/>
            <w:tcBorders>
              <w:top w:val="single" w:sz="4" w:space="0" w:color="002060"/>
              <w:bottom w:val="single" w:sz="12" w:space="0" w:color="002060"/>
              <w:right w:val="single" w:sz="12" w:space="0" w:color="002060"/>
            </w:tcBorders>
            <w:shd w:val="clear" w:color="auto" w:fill="auto"/>
            <w:vAlign w:val="center"/>
          </w:tcPr>
          <w:p w14:paraId="148CBA9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bl>
    <w:p w14:paraId="6919095C" w14:textId="77777777" w:rsidR="00512A5A" w:rsidRDefault="00600201">
      <w:pPr>
        <w:spacing w:after="160" w:line="259" w:lineRule="auto"/>
        <w:rPr>
          <w:rFonts w:ascii="Times New Roman" w:eastAsia="Times New Roman" w:hAnsi="Times New Roman" w:cs="Times New Roman"/>
        </w:rPr>
      </w:pPr>
      <w:r>
        <w:br w:type="page"/>
      </w:r>
    </w:p>
    <w:tbl>
      <w:tblPr>
        <w:tblStyle w:val="ab"/>
        <w:tblW w:w="10840" w:type="dxa"/>
        <w:jc w:val="center"/>
        <w:tblInd w:w="0" w:type="dxa"/>
        <w:tblBorders>
          <w:top w:val="single" w:sz="12" w:space="0" w:color="203764"/>
          <w:left w:val="single" w:sz="12" w:space="0" w:color="203764"/>
          <w:bottom w:val="single" w:sz="12" w:space="0" w:color="203764"/>
          <w:right w:val="single" w:sz="12" w:space="0" w:color="203764"/>
          <w:insideH w:val="single" w:sz="4" w:space="0" w:color="002060"/>
          <w:insideV w:val="single" w:sz="4" w:space="0" w:color="002060"/>
        </w:tblBorders>
        <w:tblLayout w:type="fixed"/>
        <w:tblLook w:val="0400" w:firstRow="0" w:lastRow="0" w:firstColumn="0" w:lastColumn="0" w:noHBand="0" w:noVBand="1"/>
      </w:tblPr>
      <w:tblGrid>
        <w:gridCol w:w="600"/>
        <w:gridCol w:w="1640"/>
        <w:gridCol w:w="520"/>
        <w:gridCol w:w="5140"/>
        <w:gridCol w:w="2940"/>
      </w:tblGrid>
      <w:tr w:rsidR="00512A5A" w14:paraId="3DB5B8CF" w14:textId="77777777">
        <w:trPr>
          <w:trHeight w:val="283"/>
          <w:jc w:val="center"/>
        </w:trPr>
        <w:tc>
          <w:tcPr>
            <w:tcW w:w="2240" w:type="dxa"/>
            <w:gridSpan w:val="2"/>
            <w:tcBorders>
              <w:top w:val="single" w:sz="12" w:space="0" w:color="002060"/>
              <w:left w:val="single" w:sz="12" w:space="0" w:color="002060"/>
              <w:bottom w:val="single" w:sz="4" w:space="0" w:color="002060"/>
            </w:tcBorders>
            <w:shd w:val="clear" w:color="auto" w:fill="D9E1F2"/>
            <w:vAlign w:val="center"/>
          </w:tcPr>
          <w:p w14:paraId="008908EF"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lastRenderedPageBreak/>
              <w:t>II LIVELLO</w:t>
            </w:r>
          </w:p>
        </w:tc>
        <w:tc>
          <w:tcPr>
            <w:tcW w:w="8600" w:type="dxa"/>
            <w:gridSpan w:val="3"/>
            <w:tcBorders>
              <w:top w:val="single" w:sz="12" w:space="0" w:color="002060"/>
              <w:bottom w:val="single" w:sz="4" w:space="0" w:color="002060"/>
              <w:right w:val="single" w:sz="12" w:space="0" w:color="002060"/>
            </w:tcBorders>
            <w:shd w:val="clear" w:color="auto" w:fill="F2F2F2"/>
            <w:vAlign w:val="center"/>
          </w:tcPr>
          <w:p w14:paraId="24286BA1"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14:paraId="0F391147" w14:textId="77777777">
        <w:trPr>
          <w:trHeight w:val="283"/>
          <w:jc w:val="center"/>
        </w:trPr>
        <w:tc>
          <w:tcPr>
            <w:tcW w:w="600" w:type="dxa"/>
            <w:tcBorders>
              <w:top w:val="single" w:sz="4" w:space="0" w:color="002060"/>
              <w:left w:val="single" w:sz="12" w:space="0" w:color="002060"/>
              <w:bottom w:val="single" w:sz="4" w:space="0" w:color="002060"/>
            </w:tcBorders>
            <w:shd w:val="clear" w:color="auto" w:fill="1F4E78"/>
            <w:vAlign w:val="center"/>
          </w:tcPr>
          <w:p w14:paraId="7F7FC0D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14:paraId="6314EB63"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520" w:type="dxa"/>
            <w:tcBorders>
              <w:top w:val="single" w:sz="4" w:space="0" w:color="002060"/>
              <w:bottom w:val="single" w:sz="4" w:space="0" w:color="002060"/>
            </w:tcBorders>
            <w:shd w:val="clear" w:color="auto" w:fill="1F4E78"/>
            <w:vAlign w:val="center"/>
          </w:tcPr>
          <w:p w14:paraId="349730A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140" w:type="dxa"/>
            <w:tcBorders>
              <w:top w:val="single" w:sz="4" w:space="0" w:color="002060"/>
              <w:bottom w:val="single" w:sz="4" w:space="0" w:color="002060"/>
            </w:tcBorders>
            <w:shd w:val="clear" w:color="auto" w:fill="1F4E78"/>
            <w:vAlign w:val="center"/>
          </w:tcPr>
          <w:p w14:paraId="27330C0E"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2940" w:type="dxa"/>
            <w:tcBorders>
              <w:top w:val="single" w:sz="4" w:space="0" w:color="002060"/>
              <w:bottom w:val="single" w:sz="4" w:space="0" w:color="002060"/>
              <w:right w:val="single" w:sz="12" w:space="0" w:color="002060"/>
            </w:tcBorders>
            <w:shd w:val="clear" w:color="auto" w:fill="1F4E78"/>
            <w:vAlign w:val="center"/>
          </w:tcPr>
          <w:p w14:paraId="6C62393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Tempi di conservazione</w:t>
            </w:r>
          </w:p>
        </w:tc>
      </w:tr>
      <w:tr w:rsidR="00512A5A" w14:paraId="149F0E1C" w14:textId="77777777">
        <w:trPr>
          <w:trHeight w:val="283"/>
          <w:jc w:val="center"/>
        </w:trPr>
        <w:tc>
          <w:tcPr>
            <w:tcW w:w="600" w:type="dxa"/>
            <w:vMerge w:val="restart"/>
            <w:tcBorders>
              <w:top w:val="single" w:sz="4" w:space="0" w:color="002060"/>
              <w:left w:val="single" w:sz="12" w:space="0" w:color="002060"/>
            </w:tcBorders>
            <w:shd w:val="clear" w:color="auto" w:fill="auto"/>
            <w:vAlign w:val="center"/>
          </w:tcPr>
          <w:p w14:paraId="1B5889A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VII.2</w:t>
            </w:r>
          </w:p>
        </w:tc>
        <w:tc>
          <w:tcPr>
            <w:tcW w:w="1640" w:type="dxa"/>
            <w:vMerge w:val="restart"/>
            <w:tcBorders>
              <w:top w:val="single" w:sz="4" w:space="0" w:color="002060"/>
            </w:tcBorders>
            <w:shd w:val="clear" w:color="auto" w:fill="auto"/>
            <w:vAlign w:val="center"/>
          </w:tcPr>
          <w:p w14:paraId="2EA6136E"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Carriera</w:t>
            </w:r>
          </w:p>
        </w:tc>
        <w:tc>
          <w:tcPr>
            <w:tcW w:w="520" w:type="dxa"/>
            <w:tcBorders>
              <w:top w:val="single" w:sz="4" w:space="0" w:color="002060"/>
              <w:bottom w:val="single" w:sz="4" w:space="0" w:color="D9D9D9"/>
            </w:tcBorders>
            <w:shd w:val="clear" w:color="auto" w:fill="auto"/>
            <w:vAlign w:val="center"/>
          </w:tcPr>
          <w:p w14:paraId="3444202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VII.2.2</w:t>
            </w:r>
          </w:p>
        </w:tc>
        <w:tc>
          <w:tcPr>
            <w:tcW w:w="5140" w:type="dxa"/>
            <w:tcBorders>
              <w:top w:val="single" w:sz="4" w:space="0" w:color="002060"/>
              <w:bottom w:val="single" w:sz="4" w:space="0" w:color="D9D9D9"/>
            </w:tcBorders>
            <w:shd w:val="clear" w:color="auto" w:fill="auto"/>
            <w:vAlign w:val="center"/>
          </w:tcPr>
          <w:p w14:paraId="3493478C"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Accertamenti individuali infortuni e malattie professionali (documentazione sanitaria e tecnica)</w:t>
            </w:r>
            <w:r>
              <w:rPr>
                <w:rFonts w:ascii="Times New Roman" w:eastAsia="Times New Roman" w:hAnsi="Times New Roman" w:cs="Times New Roman"/>
                <w:sz w:val="16"/>
                <w:szCs w:val="16"/>
              </w:rPr>
              <w:br/>
              <w:t xml:space="preserve">- Azioni legali del singolo dipendente </w:t>
            </w:r>
          </w:p>
          <w:p w14:paraId="112CA09A"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Pensione e trattamento di quiescenza</w:t>
            </w:r>
            <w:r>
              <w:rPr>
                <w:rFonts w:ascii="Times New Roman" w:eastAsia="Times New Roman" w:hAnsi="Times New Roman" w:cs="Times New Roman"/>
                <w:sz w:val="16"/>
                <w:szCs w:val="16"/>
              </w:rPr>
              <w:br/>
              <w:t>- Certificati di servizio</w:t>
            </w:r>
            <w:r>
              <w:rPr>
                <w:rFonts w:ascii="Times New Roman" w:eastAsia="Times New Roman" w:hAnsi="Times New Roman" w:cs="Times New Roman"/>
                <w:sz w:val="16"/>
                <w:szCs w:val="16"/>
              </w:rPr>
              <w:br/>
              <w:t>- Domande di trasferimento</w:t>
            </w:r>
            <w:r>
              <w:rPr>
                <w:rFonts w:ascii="Times New Roman" w:eastAsia="Times New Roman" w:hAnsi="Times New Roman" w:cs="Times New Roman"/>
                <w:sz w:val="16"/>
                <w:szCs w:val="16"/>
              </w:rPr>
              <w:br/>
              <w:t>- Permessi di studio</w:t>
            </w:r>
            <w:r>
              <w:rPr>
                <w:rFonts w:ascii="Times New Roman" w:eastAsia="Times New Roman" w:hAnsi="Times New Roman" w:cs="Times New Roman"/>
                <w:sz w:val="16"/>
                <w:szCs w:val="16"/>
              </w:rPr>
              <w:br/>
              <w:t>- Domande scatti anticipati</w:t>
            </w:r>
            <w:r>
              <w:rPr>
                <w:rFonts w:ascii="Times New Roman" w:eastAsia="Times New Roman" w:hAnsi="Times New Roman" w:cs="Times New Roman"/>
                <w:sz w:val="16"/>
                <w:szCs w:val="16"/>
              </w:rPr>
              <w:br/>
              <w:t>- Autorizzazioni varie (lezioni private, esercizio a libere professioni, collaborazioni plurime, ecc.)</w:t>
            </w:r>
            <w:r>
              <w:rPr>
                <w:rFonts w:ascii="Times New Roman" w:eastAsia="Times New Roman" w:hAnsi="Times New Roman" w:cs="Times New Roman"/>
                <w:sz w:val="16"/>
                <w:szCs w:val="16"/>
              </w:rPr>
              <w:br/>
              <w:t>- Rilascio della tessera ministeriale (ferroviaria)</w:t>
            </w:r>
            <w:r>
              <w:rPr>
                <w:rFonts w:ascii="Times New Roman" w:eastAsia="Times New Roman" w:hAnsi="Times New Roman" w:cs="Times New Roman"/>
                <w:sz w:val="16"/>
                <w:szCs w:val="16"/>
              </w:rPr>
              <w:br/>
              <w:t>- Certificato del casellario giudiziale</w:t>
            </w:r>
            <w:r>
              <w:rPr>
                <w:rFonts w:ascii="Times New Roman" w:eastAsia="Times New Roman" w:hAnsi="Times New Roman" w:cs="Times New Roman"/>
                <w:sz w:val="16"/>
                <w:szCs w:val="16"/>
              </w:rPr>
              <w:br/>
              <w:t>- Decreto di conferma in ruolo</w:t>
            </w:r>
            <w:r>
              <w:rPr>
                <w:rFonts w:ascii="Times New Roman" w:eastAsia="Times New Roman" w:hAnsi="Times New Roman" w:cs="Times New Roman"/>
                <w:sz w:val="16"/>
                <w:szCs w:val="16"/>
              </w:rPr>
              <w:br/>
              <w:t>- Domande di ricostruzione di carriera</w:t>
            </w:r>
          </w:p>
        </w:tc>
        <w:tc>
          <w:tcPr>
            <w:tcW w:w="2940" w:type="dxa"/>
            <w:tcBorders>
              <w:top w:val="single" w:sz="4" w:space="0" w:color="002060"/>
              <w:bottom w:val="single" w:sz="4" w:space="0" w:color="D9D9D9"/>
              <w:right w:val="single" w:sz="12" w:space="0" w:color="002060"/>
            </w:tcBorders>
            <w:shd w:val="clear" w:color="auto" w:fill="auto"/>
            <w:vAlign w:val="center"/>
          </w:tcPr>
          <w:p w14:paraId="7819E625"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028E10D9" w14:textId="77777777">
        <w:trPr>
          <w:trHeight w:val="283"/>
          <w:jc w:val="center"/>
        </w:trPr>
        <w:tc>
          <w:tcPr>
            <w:tcW w:w="600" w:type="dxa"/>
            <w:vMerge/>
            <w:tcBorders>
              <w:top w:val="single" w:sz="4" w:space="0" w:color="002060"/>
              <w:left w:val="single" w:sz="12" w:space="0" w:color="002060"/>
            </w:tcBorders>
            <w:shd w:val="clear" w:color="auto" w:fill="auto"/>
            <w:vAlign w:val="center"/>
          </w:tcPr>
          <w:p w14:paraId="34ECF49B"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0170AD23"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14:paraId="5AAECE7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VII.2.3</w:t>
            </w:r>
          </w:p>
        </w:tc>
        <w:tc>
          <w:tcPr>
            <w:tcW w:w="5140" w:type="dxa"/>
            <w:tcBorders>
              <w:top w:val="single" w:sz="4" w:space="0" w:color="D9D9D9"/>
              <w:bottom w:val="single" w:sz="4" w:space="0" w:color="002060"/>
            </w:tcBorders>
            <w:shd w:val="clear" w:color="auto" w:fill="auto"/>
            <w:vAlign w:val="center"/>
          </w:tcPr>
          <w:p w14:paraId="7F3462C8"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Copie certificati di servizio</w:t>
            </w:r>
          </w:p>
        </w:tc>
        <w:tc>
          <w:tcPr>
            <w:tcW w:w="2940" w:type="dxa"/>
            <w:tcBorders>
              <w:top w:val="single" w:sz="4" w:space="0" w:color="D9D9D9"/>
              <w:bottom w:val="single" w:sz="4" w:space="0" w:color="002060"/>
              <w:right w:val="single" w:sz="12" w:space="0" w:color="002060"/>
            </w:tcBorders>
            <w:shd w:val="clear" w:color="auto" w:fill="auto"/>
            <w:vAlign w:val="center"/>
          </w:tcPr>
          <w:p w14:paraId="17BE820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5 anni</w:t>
            </w:r>
          </w:p>
        </w:tc>
      </w:tr>
      <w:tr w:rsidR="00512A5A" w14:paraId="39829C87" w14:textId="77777777">
        <w:trPr>
          <w:trHeight w:val="283"/>
          <w:jc w:val="center"/>
        </w:trPr>
        <w:tc>
          <w:tcPr>
            <w:tcW w:w="600" w:type="dxa"/>
            <w:vMerge w:val="restart"/>
            <w:tcBorders>
              <w:top w:val="single" w:sz="4" w:space="0" w:color="002060"/>
              <w:left w:val="single" w:sz="12" w:space="0" w:color="002060"/>
            </w:tcBorders>
            <w:shd w:val="clear" w:color="auto" w:fill="auto"/>
            <w:vAlign w:val="center"/>
          </w:tcPr>
          <w:p w14:paraId="1F28F5F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VII.3</w:t>
            </w:r>
          </w:p>
        </w:tc>
        <w:tc>
          <w:tcPr>
            <w:tcW w:w="1640" w:type="dxa"/>
            <w:vMerge w:val="restart"/>
            <w:tcBorders>
              <w:top w:val="single" w:sz="4" w:space="0" w:color="002060"/>
            </w:tcBorders>
            <w:shd w:val="clear" w:color="auto" w:fill="auto"/>
            <w:vAlign w:val="center"/>
          </w:tcPr>
          <w:p w14:paraId="01705010"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Trattamento giuridico‐economico</w:t>
            </w:r>
          </w:p>
        </w:tc>
        <w:tc>
          <w:tcPr>
            <w:tcW w:w="520" w:type="dxa"/>
            <w:tcBorders>
              <w:top w:val="single" w:sz="4" w:space="0" w:color="002060"/>
              <w:bottom w:val="single" w:sz="4" w:space="0" w:color="D9D9D9"/>
            </w:tcBorders>
            <w:shd w:val="clear" w:color="auto" w:fill="auto"/>
            <w:vAlign w:val="center"/>
          </w:tcPr>
          <w:p w14:paraId="4CBC25B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VII.3.1</w:t>
            </w:r>
          </w:p>
        </w:tc>
        <w:tc>
          <w:tcPr>
            <w:tcW w:w="5140" w:type="dxa"/>
            <w:tcBorders>
              <w:top w:val="single" w:sz="4" w:space="0" w:color="002060"/>
              <w:bottom w:val="single" w:sz="4" w:space="0" w:color="D9D9D9"/>
            </w:tcBorders>
            <w:shd w:val="clear" w:color="auto" w:fill="auto"/>
            <w:vAlign w:val="center"/>
          </w:tcPr>
          <w:p w14:paraId="68FED3C3"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Tabelle stipendi (nominative)</w:t>
            </w:r>
            <w:r>
              <w:rPr>
                <w:rFonts w:ascii="Times New Roman" w:eastAsia="Times New Roman" w:hAnsi="Times New Roman" w:cs="Times New Roman"/>
                <w:sz w:val="16"/>
                <w:szCs w:val="16"/>
              </w:rPr>
              <w:br/>
              <w:t>Tabulati mensili riepilogativi retribuzioni</w:t>
            </w:r>
          </w:p>
        </w:tc>
        <w:tc>
          <w:tcPr>
            <w:tcW w:w="2940" w:type="dxa"/>
            <w:tcBorders>
              <w:top w:val="single" w:sz="4" w:space="0" w:color="002060"/>
              <w:bottom w:val="single" w:sz="4" w:space="0" w:color="D9D9D9"/>
              <w:right w:val="single" w:sz="12" w:space="0" w:color="002060"/>
            </w:tcBorders>
            <w:shd w:val="clear" w:color="auto" w:fill="auto"/>
            <w:vAlign w:val="center"/>
          </w:tcPr>
          <w:p w14:paraId="130ECAB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50 anni</w:t>
            </w:r>
          </w:p>
        </w:tc>
      </w:tr>
      <w:tr w:rsidR="00512A5A" w14:paraId="39587039" w14:textId="77777777">
        <w:trPr>
          <w:trHeight w:val="283"/>
          <w:jc w:val="center"/>
        </w:trPr>
        <w:tc>
          <w:tcPr>
            <w:tcW w:w="600" w:type="dxa"/>
            <w:vMerge/>
            <w:tcBorders>
              <w:top w:val="single" w:sz="4" w:space="0" w:color="002060"/>
              <w:left w:val="single" w:sz="12" w:space="0" w:color="002060"/>
            </w:tcBorders>
            <w:shd w:val="clear" w:color="auto" w:fill="auto"/>
            <w:vAlign w:val="center"/>
          </w:tcPr>
          <w:p w14:paraId="62BBB1AB"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559BEA07"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14:paraId="596DE08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VII.3.2</w:t>
            </w:r>
          </w:p>
        </w:tc>
        <w:tc>
          <w:tcPr>
            <w:tcW w:w="5140" w:type="dxa"/>
            <w:tcBorders>
              <w:top w:val="single" w:sz="4" w:space="0" w:color="D9D9D9"/>
              <w:bottom w:val="single" w:sz="4" w:space="0" w:color="D9D9D9"/>
            </w:tcBorders>
            <w:shd w:val="clear" w:color="auto" w:fill="auto"/>
            <w:vAlign w:val="center"/>
          </w:tcPr>
          <w:p w14:paraId="674AF6DA"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Compensi per lavoro straordinario, gruppi sportivi, funzioni strumentali e aggiuntive, incarichi specifici, funzioni miste, ore straordinarie per sostituzione colleghi assenti, ore di insegnamento aggiuntive, ore funzionali di non insegnamento, compensi da fondo istituto, o da fondi esterni, ecc.</w:t>
            </w:r>
          </w:p>
        </w:tc>
        <w:tc>
          <w:tcPr>
            <w:tcW w:w="2940" w:type="dxa"/>
            <w:tcBorders>
              <w:top w:val="single" w:sz="4" w:space="0" w:color="D9D9D9"/>
              <w:bottom w:val="single" w:sz="4" w:space="0" w:color="D9D9D9"/>
              <w:right w:val="single" w:sz="12" w:space="0" w:color="002060"/>
            </w:tcBorders>
            <w:shd w:val="clear" w:color="auto" w:fill="auto"/>
            <w:vAlign w:val="center"/>
          </w:tcPr>
          <w:p w14:paraId="41ECED4D"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50 anni</w:t>
            </w:r>
          </w:p>
        </w:tc>
      </w:tr>
      <w:tr w:rsidR="00512A5A" w14:paraId="7F0B5AC1" w14:textId="77777777">
        <w:trPr>
          <w:trHeight w:val="283"/>
          <w:jc w:val="center"/>
        </w:trPr>
        <w:tc>
          <w:tcPr>
            <w:tcW w:w="600" w:type="dxa"/>
            <w:vMerge/>
            <w:tcBorders>
              <w:top w:val="single" w:sz="4" w:space="0" w:color="002060"/>
              <w:left w:val="single" w:sz="12" w:space="0" w:color="002060"/>
            </w:tcBorders>
            <w:shd w:val="clear" w:color="auto" w:fill="auto"/>
            <w:vAlign w:val="center"/>
          </w:tcPr>
          <w:p w14:paraId="10D61EF7"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016E9E8F"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14:paraId="0BC5899A"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VII.3.3</w:t>
            </w:r>
          </w:p>
        </w:tc>
        <w:tc>
          <w:tcPr>
            <w:tcW w:w="5140" w:type="dxa"/>
            <w:tcBorders>
              <w:top w:val="single" w:sz="4" w:space="0" w:color="D9D9D9"/>
              <w:bottom w:val="single" w:sz="4" w:space="0" w:color="002060"/>
            </w:tcBorders>
            <w:shd w:val="clear" w:color="auto" w:fill="auto"/>
            <w:vAlign w:val="center"/>
          </w:tcPr>
          <w:p w14:paraId="343C8E85"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Acconti e conguagli per il personale, riepiloghi</w:t>
            </w:r>
          </w:p>
        </w:tc>
        <w:tc>
          <w:tcPr>
            <w:tcW w:w="2940" w:type="dxa"/>
            <w:tcBorders>
              <w:top w:val="single" w:sz="4" w:space="0" w:color="D9D9D9"/>
              <w:bottom w:val="single" w:sz="4" w:space="0" w:color="002060"/>
              <w:right w:val="single" w:sz="12" w:space="0" w:color="002060"/>
            </w:tcBorders>
            <w:shd w:val="clear" w:color="auto" w:fill="auto"/>
            <w:vAlign w:val="center"/>
          </w:tcPr>
          <w:p w14:paraId="123464CA"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50 anni</w:t>
            </w:r>
          </w:p>
        </w:tc>
      </w:tr>
      <w:tr w:rsidR="00512A5A" w14:paraId="251B8C08" w14:textId="77777777">
        <w:trPr>
          <w:trHeight w:val="283"/>
          <w:jc w:val="center"/>
        </w:trPr>
        <w:tc>
          <w:tcPr>
            <w:tcW w:w="600" w:type="dxa"/>
            <w:vMerge w:val="restart"/>
            <w:tcBorders>
              <w:top w:val="single" w:sz="4" w:space="0" w:color="002060"/>
              <w:left w:val="single" w:sz="12" w:space="0" w:color="002060"/>
              <w:bottom w:val="single" w:sz="4" w:space="0" w:color="002060"/>
            </w:tcBorders>
            <w:shd w:val="clear" w:color="auto" w:fill="auto"/>
            <w:vAlign w:val="center"/>
          </w:tcPr>
          <w:p w14:paraId="71A59D9A"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VII.4</w:t>
            </w:r>
          </w:p>
        </w:tc>
        <w:tc>
          <w:tcPr>
            <w:tcW w:w="1640" w:type="dxa"/>
            <w:vMerge w:val="restart"/>
            <w:tcBorders>
              <w:top w:val="single" w:sz="4" w:space="0" w:color="002060"/>
              <w:bottom w:val="single" w:sz="4" w:space="0" w:color="002060"/>
            </w:tcBorders>
            <w:shd w:val="clear" w:color="auto" w:fill="auto"/>
            <w:vAlign w:val="center"/>
          </w:tcPr>
          <w:p w14:paraId="799C0C5C"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Assenze</w:t>
            </w:r>
          </w:p>
        </w:tc>
        <w:tc>
          <w:tcPr>
            <w:tcW w:w="520" w:type="dxa"/>
            <w:tcBorders>
              <w:top w:val="single" w:sz="4" w:space="0" w:color="002060"/>
              <w:bottom w:val="single" w:sz="4" w:space="0" w:color="D9D9D9"/>
            </w:tcBorders>
            <w:shd w:val="clear" w:color="auto" w:fill="auto"/>
            <w:vAlign w:val="center"/>
          </w:tcPr>
          <w:p w14:paraId="72932985"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VII.4.1</w:t>
            </w:r>
          </w:p>
        </w:tc>
        <w:tc>
          <w:tcPr>
            <w:tcW w:w="5140" w:type="dxa"/>
            <w:tcBorders>
              <w:top w:val="single" w:sz="4" w:space="0" w:color="002060"/>
              <w:bottom w:val="single" w:sz="4" w:space="0" w:color="D9D9D9"/>
            </w:tcBorders>
            <w:shd w:val="clear" w:color="auto" w:fill="auto"/>
            <w:vAlign w:val="center"/>
          </w:tcPr>
          <w:p w14:paraId="12ACB626"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Fogli di presenza e altri documenti per la rilevazione delle presenze</w:t>
            </w:r>
          </w:p>
        </w:tc>
        <w:tc>
          <w:tcPr>
            <w:tcW w:w="2940" w:type="dxa"/>
            <w:tcBorders>
              <w:top w:val="single" w:sz="4" w:space="0" w:color="002060"/>
              <w:bottom w:val="single" w:sz="4" w:space="0" w:color="D9D9D9"/>
              <w:right w:val="single" w:sz="12" w:space="0" w:color="002060"/>
            </w:tcBorders>
            <w:shd w:val="clear" w:color="auto" w:fill="auto"/>
            <w:vAlign w:val="center"/>
          </w:tcPr>
          <w:p w14:paraId="06D499C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 salvo contenzioso</w:t>
            </w:r>
          </w:p>
        </w:tc>
      </w:tr>
      <w:tr w:rsidR="00512A5A" w14:paraId="0E873923" w14:textId="77777777">
        <w:trPr>
          <w:trHeight w:val="283"/>
          <w:jc w:val="center"/>
        </w:trPr>
        <w:tc>
          <w:tcPr>
            <w:tcW w:w="600" w:type="dxa"/>
            <w:vMerge/>
            <w:tcBorders>
              <w:top w:val="single" w:sz="4" w:space="0" w:color="002060"/>
              <w:left w:val="single" w:sz="12" w:space="0" w:color="002060"/>
              <w:bottom w:val="single" w:sz="4" w:space="0" w:color="002060"/>
            </w:tcBorders>
            <w:shd w:val="clear" w:color="auto" w:fill="auto"/>
            <w:vAlign w:val="center"/>
          </w:tcPr>
          <w:p w14:paraId="2CD7DF9B"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4" w:space="0" w:color="002060"/>
            </w:tcBorders>
            <w:shd w:val="clear" w:color="auto" w:fill="auto"/>
            <w:vAlign w:val="center"/>
          </w:tcPr>
          <w:p w14:paraId="70AA08D5"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14:paraId="4621D72D"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VII.4.2</w:t>
            </w:r>
          </w:p>
        </w:tc>
        <w:tc>
          <w:tcPr>
            <w:tcW w:w="5140" w:type="dxa"/>
            <w:tcBorders>
              <w:top w:val="single" w:sz="4" w:space="0" w:color="D9D9D9"/>
              <w:bottom w:val="single" w:sz="4" w:space="0" w:color="002060"/>
            </w:tcBorders>
            <w:shd w:val="clear" w:color="auto" w:fill="auto"/>
            <w:vAlign w:val="center"/>
          </w:tcPr>
          <w:p w14:paraId="1B48C6AC"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Domande di ferie (congedo ordinario), permessi brevi</w:t>
            </w:r>
          </w:p>
        </w:tc>
        <w:tc>
          <w:tcPr>
            <w:tcW w:w="2940" w:type="dxa"/>
            <w:tcBorders>
              <w:top w:val="single" w:sz="4" w:space="0" w:color="D9D9D9"/>
              <w:bottom w:val="single" w:sz="4" w:space="0" w:color="002060"/>
              <w:right w:val="single" w:sz="12" w:space="0" w:color="002060"/>
            </w:tcBorders>
            <w:shd w:val="clear" w:color="auto" w:fill="auto"/>
            <w:vAlign w:val="center"/>
          </w:tcPr>
          <w:p w14:paraId="51FA687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w:t>
            </w:r>
          </w:p>
        </w:tc>
      </w:tr>
      <w:tr w:rsidR="00512A5A" w14:paraId="4B49A940" w14:textId="77777777">
        <w:trPr>
          <w:trHeight w:val="283"/>
          <w:jc w:val="center"/>
        </w:trPr>
        <w:tc>
          <w:tcPr>
            <w:tcW w:w="600" w:type="dxa"/>
            <w:tcBorders>
              <w:top w:val="single" w:sz="4" w:space="0" w:color="002060"/>
              <w:left w:val="single" w:sz="12" w:space="0" w:color="002060"/>
              <w:bottom w:val="single" w:sz="4" w:space="0" w:color="002060"/>
            </w:tcBorders>
            <w:shd w:val="clear" w:color="auto" w:fill="auto"/>
            <w:vAlign w:val="center"/>
          </w:tcPr>
          <w:p w14:paraId="74A7B04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VII.5</w:t>
            </w:r>
          </w:p>
        </w:tc>
        <w:tc>
          <w:tcPr>
            <w:tcW w:w="1640" w:type="dxa"/>
            <w:tcBorders>
              <w:top w:val="single" w:sz="4" w:space="0" w:color="002060"/>
              <w:bottom w:val="single" w:sz="4" w:space="0" w:color="002060"/>
            </w:tcBorders>
            <w:shd w:val="clear" w:color="auto" w:fill="auto"/>
            <w:vAlign w:val="center"/>
          </w:tcPr>
          <w:p w14:paraId="6021A4D3"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Formazione, aggiornamento e sviluppo professionale</w:t>
            </w:r>
          </w:p>
        </w:tc>
        <w:tc>
          <w:tcPr>
            <w:tcW w:w="520" w:type="dxa"/>
            <w:tcBorders>
              <w:top w:val="single" w:sz="4" w:space="0" w:color="002060"/>
              <w:bottom w:val="single" w:sz="4" w:space="0" w:color="002060"/>
            </w:tcBorders>
            <w:shd w:val="clear" w:color="auto" w:fill="auto"/>
            <w:vAlign w:val="center"/>
          </w:tcPr>
          <w:p w14:paraId="05BD0C3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VII.5.1</w:t>
            </w:r>
          </w:p>
        </w:tc>
        <w:tc>
          <w:tcPr>
            <w:tcW w:w="5140" w:type="dxa"/>
            <w:tcBorders>
              <w:top w:val="single" w:sz="4" w:space="0" w:color="002060"/>
              <w:bottom w:val="single" w:sz="4" w:space="0" w:color="002060"/>
            </w:tcBorders>
            <w:shd w:val="clear" w:color="auto" w:fill="auto"/>
            <w:vAlign w:val="center"/>
          </w:tcPr>
          <w:p w14:paraId="40898FF6"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Aggiornamento personale</w:t>
            </w:r>
            <w:r>
              <w:rPr>
                <w:rFonts w:ascii="Times New Roman" w:eastAsia="Times New Roman" w:hAnsi="Times New Roman" w:cs="Times New Roman"/>
                <w:sz w:val="16"/>
                <w:szCs w:val="16"/>
              </w:rPr>
              <w:br/>
              <w:t>- programmi</w:t>
            </w:r>
            <w:r>
              <w:rPr>
                <w:rFonts w:ascii="Times New Roman" w:eastAsia="Times New Roman" w:hAnsi="Times New Roman" w:cs="Times New Roman"/>
                <w:sz w:val="16"/>
                <w:szCs w:val="16"/>
              </w:rPr>
              <w:br/>
              <w:t>- relazioni finali</w:t>
            </w:r>
            <w:r>
              <w:rPr>
                <w:rFonts w:ascii="Times New Roman" w:eastAsia="Times New Roman" w:hAnsi="Times New Roman" w:cs="Times New Roman"/>
                <w:sz w:val="16"/>
                <w:szCs w:val="16"/>
              </w:rPr>
              <w:br/>
              <w:t>- dispense</w:t>
            </w:r>
            <w:r>
              <w:rPr>
                <w:rFonts w:ascii="Times New Roman" w:eastAsia="Times New Roman" w:hAnsi="Times New Roman" w:cs="Times New Roman"/>
                <w:sz w:val="16"/>
                <w:szCs w:val="16"/>
              </w:rPr>
              <w:br/>
              <w:t>- firme presenza</w:t>
            </w:r>
            <w:r>
              <w:rPr>
                <w:rFonts w:ascii="Times New Roman" w:eastAsia="Times New Roman" w:hAnsi="Times New Roman" w:cs="Times New Roman"/>
                <w:sz w:val="16"/>
                <w:szCs w:val="16"/>
              </w:rPr>
              <w:br/>
              <w:t>- attestati</w:t>
            </w:r>
          </w:p>
        </w:tc>
        <w:tc>
          <w:tcPr>
            <w:tcW w:w="2940" w:type="dxa"/>
            <w:tcBorders>
              <w:top w:val="single" w:sz="4" w:space="0" w:color="002060"/>
              <w:bottom w:val="single" w:sz="4" w:space="0" w:color="002060"/>
              <w:right w:val="single" w:sz="12" w:space="0" w:color="002060"/>
            </w:tcBorders>
            <w:shd w:val="clear" w:color="auto" w:fill="auto"/>
            <w:vAlign w:val="center"/>
          </w:tcPr>
          <w:p w14:paraId="7864BA3D"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21530C4D" w14:textId="77777777">
        <w:trPr>
          <w:trHeight w:val="283"/>
          <w:jc w:val="center"/>
        </w:trPr>
        <w:tc>
          <w:tcPr>
            <w:tcW w:w="600" w:type="dxa"/>
            <w:vMerge w:val="restart"/>
            <w:tcBorders>
              <w:top w:val="single" w:sz="4" w:space="0" w:color="002060"/>
              <w:left w:val="single" w:sz="12" w:space="0" w:color="002060"/>
            </w:tcBorders>
            <w:shd w:val="clear" w:color="auto" w:fill="auto"/>
            <w:vAlign w:val="center"/>
          </w:tcPr>
          <w:p w14:paraId="63EED61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VII.6</w:t>
            </w:r>
          </w:p>
        </w:tc>
        <w:tc>
          <w:tcPr>
            <w:tcW w:w="1640" w:type="dxa"/>
            <w:vMerge w:val="restart"/>
            <w:tcBorders>
              <w:top w:val="single" w:sz="4" w:space="0" w:color="002060"/>
            </w:tcBorders>
            <w:shd w:val="clear" w:color="auto" w:fill="auto"/>
            <w:vAlign w:val="center"/>
          </w:tcPr>
          <w:p w14:paraId="5C980207" w14:textId="77777777" w:rsidR="00512A5A" w:rsidRDefault="00600201">
            <w:pPr>
              <w:spacing w:line="240" w:lineRule="auto"/>
              <w:jc w:val="center"/>
              <w:rPr>
                <w:rFonts w:ascii="Times New Roman" w:eastAsia="Times New Roman" w:hAnsi="Times New Roman" w:cs="Times New Roman"/>
                <w:b/>
                <w:sz w:val="16"/>
                <w:szCs w:val="16"/>
              </w:rPr>
            </w:pPr>
            <w:bookmarkStart w:id="2" w:name="_1fob9te" w:colFirst="0" w:colLast="0"/>
            <w:bookmarkEnd w:id="2"/>
            <w:r>
              <w:rPr>
                <w:rFonts w:ascii="Times New Roman" w:eastAsia="Times New Roman" w:hAnsi="Times New Roman" w:cs="Times New Roman"/>
                <w:b/>
                <w:sz w:val="16"/>
                <w:szCs w:val="16"/>
              </w:rPr>
              <w:t>Obiettivi, incarichi, valutazione e disciplina</w:t>
            </w:r>
          </w:p>
        </w:tc>
        <w:tc>
          <w:tcPr>
            <w:tcW w:w="520" w:type="dxa"/>
            <w:tcBorders>
              <w:top w:val="single" w:sz="4" w:space="0" w:color="002060"/>
              <w:bottom w:val="single" w:sz="4" w:space="0" w:color="D9D9D9"/>
            </w:tcBorders>
            <w:shd w:val="clear" w:color="auto" w:fill="auto"/>
            <w:vAlign w:val="center"/>
          </w:tcPr>
          <w:p w14:paraId="4E929FE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VII.6.1</w:t>
            </w:r>
          </w:p>
        </w:tc>
        <w:tc>
          <w:tcPr>
            <w:tcW w:w="5140" w:type="dxa"/>
            <w:tcBorders>
              <w:top w:val="single" w:sz="4" w:space="0" w:color="002060"/>
              <w:bottom w:val="single" w:sz="4" w:space="0" w:color="D9D9D9"/>
            </w:tcBorders>
            <w:shd w:val="clear" w:color="auto" w:fill="auto"/>
            <w:vAlign w:val="center"/>
          </w:tcPr>
          <w:p w14:paraId="6A0E620C"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Ruoli del personale: documenti istruttori e deliberativi, albi, elenchi, registri, ecc.</w:t>
            </w:r>
          </w:p>
        </w:tc>
        <w:tc>
          <w:tcPr>
            <w:tcW w:w="2940" w:type="dxa"/>
            <w:tcBorders>
              <w:top w:val="single" w:sz="4" w:space="0" w:color="002060"/>
              <w:bottom w:val="single" w:sz="4" w:space="0" w:color="D9D9D9"/>
              <w:right w:val="single" w:sz="12" w:space="0" w:color="002060"/>
            </w:tcBorders>
            <w:shd w:val="clear" w:color="auto" w:fill="auto"/>
            <w:vAlign w:val="center"/>
          </w:tcPr>
          <w:p w14:paraId="44D4587A"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31C68A92" w14:textId="77777777">
        <w:trPr>
          <w:trHeight w:val="283"/>
          <w:jc w:val="center"/>
        </w:trPr>
        <w:tc>
          <w:tcPr>
            <w:tcW w:w="600" w:type="dxa"/>
            <w:vMerge/>
            <w:tcBorders>
              <w:top w:val="single" w:sz="4" w:space="0" w:color="002060"/>
              <w:left w:val="single" w:sz="12" w:space="0" w:color="002060"/>
            </w:tcBorders>
            <w:shd w:val="clear" w:color="auto" w:fill="auto"/>
            <w:vAlign w:val="center"/>
          </w:tcPr>
          <w:p w14:paraId="0A0BA07F"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7B18D64A"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14:paraId="02E1D0E5"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VII.6.2</w:t>
            </w:r>
          </w:p>
        </w:tc>
        <w:tc>
          <w:tcPr>
            <w:tcW w:w="5140" w:type="dxa"/>
            <w:tcBorders>
              <w:top w:val="single" w:sz="4" w:space="0" w:color="D9D9D9"/>
              <w:bottom w:val="single" w:sz="4" w:space="0" w:color="002060"/>
            </w:tcBorders>
            <w:shd w:val="clear" w:color="auto" w:fill="auto"/>
            <w:vAlign w:val="center"/>
          </w:tcPr>
          <w:p w14:paraId="2C1785FC"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Sanzioni disciplinari a docenti e personale ATA</w:t>
            </w:r>
          </w:p>
        </w:tc>
        <w:tc>
          <w:tcPr>
            <w:tcW w:w="2940" w:type="dxa"/>
            <w:tcBorders>
              <w:top w:val="single" w:sz="4" w:space="0" w:color="D9D9D9"/>
              <w:bottom w:val="single" w:sz="4" w:space="0" w:color="002060"/>
              <w:right w:val="single" w:sz="12" w:space="0" w:color="002060"/>
            </w:tcBorders>
            <w:shd w:val="clear" w:color="auto" w:fill="auto"/>
            <w:vAlign w:val="center"/>
          </w:tcPr>
          <w:p w14:paraId="1D7BCF25"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65850B02" w14:textId="77777777">
        <w:trPr>
          <w:trHeight w:val="283"/>
          <w:jc w:val="center"/>
        </w:trPr>
        <w:tc>
          <w:tcPr>
            <w:tcW w:w="600" w:type="dxa"/>
            <w:tcBorders>
              <w:top w:val="single" w:sz="4" w:space="0" w:color="002060"/>
              <w:left w:val="single" w:sz="12" w:space="0" w:color="002060"/>
              <w:bottom w:val="single" w:sz="12" w:space="0" w:color="002060"/>
            </w:tcBorders>
            <w:shd w:val="clear" w:color="auto" w:fill="auto"/>
            <w:vAlign w:val="center"/>
          </w:tcPr>
          <w:p w14:paraId="28BECB7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VII.7</w:t>
            </w:r>
          </w:p>
        </w:tc>
        <w:tc>
          <w:tcPr>
            <w:tcW w:w="1640" w:type="dxa"/>
            <w:tcBorders>
              <w:top w:val="single" w:sz="4" w:space="0" w:color="002060"/>
              <w:bottom w:val="single" w:sz="12" w:space="0" w:color="002060"/>
            </w:tcBorders>
            <w:shd w:val="clear" w:color="auto" w:fill="auto"/>
            <w:vAlign w:val="center"/>
          </w:tcPr>
          <w:p w14:paraId="3A91936A"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Sorveglianza sanitaria</w:t>
            </w:r>
          </w:p>
        </w:tc>
        <w:tc>
          <w:tcPr>
            <w:tcW w:w="520" w:type="dxa"/>
            <w:tcBorders>
              <w:top w:val="single" w:sz="4" w:space="0" w:color="002060"/>
              <w:bottom w:val="single" w:sz="12" w:space="0" w:color="002060"/>
            </w:tcBorders>
            <w:shd w:val="clear" w:color="auto" w:fill="auto"/>
            <w:vAlign w:val="center"/>
          </w:tcPr>
          <w:p w14:paraId="7DD11FE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VII.7.1</w:t>
            </w:r>
          </w:p>
        </w:tc>
        <w:tc>
          <w:tcPr>
            <w:tcW w:w="5140" w:type="dxa"/>
            <w:tcBorders>
              <w:top w:val="single" w:sz="4" w:space="0" w:color="002060"/>
              <w:bottom w:val="single" w:sz="12" w:space="0" w:color="002060"/>
            </w:tcBorders>
            <w:shd w:val="clear" w:color="auto" w:fill="auto"/>
            <w:vAlign w:val="center"/>
          </w:tcPr>
          <w:p w14:paraId="5AC1A4F4"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Accertamenti sanitari e tecnici: documentazione relativa a malattie professionali, ecc.</w:t>
            </w:r>
          </w:p>
        </w:tc>
        <w:tc>
          <w:tcPr>
            <w:tcW w:w="2940" w:type="dxa"/>
            <w:tcBorders>
              <w:top w:val="single" w:sz="4" w:space="0" w:color="002060"/>
              <w:bottom w:val="single" w:sz="12" w:space="0" w:color="002060"/>
              <w:right w:val="single" w:sz="12" w:space="0" w:color="002060"/>
            </w:tcBorders>
            <w:shd w:val="clear" w:color="auto" w:fill="auto"/>
            <w:vAlign w:val="center"/>
          </w:tcPr>
          <w:p w14:paraId="51E1FBC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bl>
    <w:p w14:paraId="3C044662" w14:textId="77777777" w:rsidR="00512A5A" w:rsidRDefault="00512A5A">
      <w:pPr>
        <w:spacing w:after="160" w:line="259" w:lineRule="auto"/>
        <w:rPr>
          <w:rFonts w:ascii="Times New Roman" w:eastAsia="Times New Roman" w:hAnsi="Times New Roman" w:cs="Times New Roman"/>
        </w:rPr>
      </w:pPr>
    </w:p>
    <w:tbl>
      <w:tblPr>
        <w:tblStyle w:val="ac"/>
        <w:tblW w:w="10840" w:type="dxa"/>
        <w:jc w:val="center"/>
        <w:tblInd w:w="0" w:type="dxa"/>
        <w:tblBorders>
          <w:top w:val="single" w:sz="12" w:space="0" w:color="203764"/>
          <w:left w:val="single" w:sz="12" w:space="0" w:color="203764"/>
          <w:bottom w:val="single" w:sz="12" w:space="0" w:color="203764"/>
          <w:right w:val="single" w:sz="12" w:space="0" w:color="203764"/>
          <w:insideH w:val="single" w:sz="4" w:space="0" w:color="002060"/>
          <w:insideV w:val="single" w:sz="4" w:space="0" w:color="002060"/>
        </w:tblBorders>
        <w:tblLayout w:type="fixed"/>
        <w:tblLook w:val="0400" w:firstRow="0" w:lastRow="0" w:firstColumn="0" w:lastColumn="0" w:noHBand="0" w:noVBand="1"/>
      </w:tblPr>
      <w:tblGrid>
        <w:gridCol w:w="600"/>
        <w:gridCol w:w="1640"/>
        <w:gridCol w:w="520"/>
        <w:gridCol w:w="5140"/>
        <w:gridCol w:w="2940"/>
      </w:tblGrid>
      <w:tr w:rsidR="00512A5A" w14:paraId="26AF783F" w14:textId="77777777">
        <w:trPr>
          <w:trHeight w:val="283"/>
          <w:jc w:val="center"/>
        </w:trPr>
        <w:tc>
          <w:tcPr>
            <w:tcW w:w="2240" w:type="dxa"/>
            <w:gridSpan w:val="2"/>
            <w:tcBorders>
              <w:top w:val="single" w:sz="12" w:space="0" w:color="002060"/>
              <w:left w:val="single" w:sz="12" w:space="0" w:color="002060"/>
              <w:bottom w:val="single" w:sz="4" w:space="0" w:color="002060"/>
            </w:tcBorders>
            <w:shd w:val="clear" w:color="auto" w:fill="D9E1F2"/>
            <w:vAlign w:val="center"/>
          </w:tcPr>
          <w:p w14:paraId="0B0D04B5"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600" w:type="dxa"/>
            <w:gridSpan w:val="3"/>
            <w:tcBorders>
              <w:top w:val="single" w:sz="12" w:space="0" w:color="002060"/>
              <w:bottom w:val="single" w:sz="4" w:space="0" w:color="002060"/>
              <w:right w:val="single" w:sz="12" w:space="0" w:color="002060"/>
            </w:tcBorders>
            <w:shd w:val="clear" w:color="auto" w:fill="F2F2F2"/>
            <w:vAlign w:val="center"/>
          </w:tcPr>
          <w:p w14:paraId="0D7A44D6"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14:paraId="5F7D9CC8" w14:textId="77777777">
        <w:trPr>
          <w:trHeight w:val="283"/>
          <w:jc w:val="center"/>
        </w:trPr>
        <w:tc>
          <w:tcPr>
            <w:tcW w:w="600" w:type="dxa"/>
            <w:tcBorders>
              <w:top w:val="single" w:sz="4" w:space="0" w:color="002060"/>
              <w:left w:val="single" w:sz="12" w:space="0" w:color="002060"/>
              <w:bottom w:val="single" w:sz="4" w:space="0" w:color="002060"/>
            </w:tcBorders>
            <w:shd w:val="clear" w:color="auto" w:fill="1F4E78"/>
            <w:vAlign w:val="center"/>
          </w:tcPr>
          <w:p w14:paraId="34A4CCB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14:paraId="314DB144"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520" w:type="dxa"/>
            <w:tcBorders>
              <w:top w:val="single" w:sz="4" w:space="0" w:color="002060"/>
              <w:bottom w:val="single" w:sz="4" w:space="0" w:color="002060"/>
            </w:tcBorders>
            <w:shd w:val="clear" w:color="auto" w:fill="1F4E78"/>
            <w:vAlign w:val="center"/>
          </w:tcPr>
          <w:p w14:paraId="0C96471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140" w:type="dxa"/>
            <w:tcBorders>
              <w:top w:val="single" w:sz="4" w:space="0" w:color="002060"/>
              <w:bottom w:val="single" w:sz="4" w:space="0" w:color="002060"/>
            </w:tcBorders>
            <w:shd w:val="clear" w:color="auto" w:fill="1F4E78"/>
            <w:vAlign w:val="center"/>
          </w:tcPr>
          <w:p w14:paraId="7C30DD9E"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2940" w:type="dxa"/>
            <w:tcBorders>
              <w:top w:val="single" w:sz="4" w:space="0" w:color="002060"/>
              <w:bottom w:val="single" w:sz="4" w:space="0" w:color="002060"/>
              <w:right w:val="single" w:sz="12" w:space="0" w:color="002060"/>
            </w:tcBorders>
            <w:shd w:val="clear" w:color="auto" w:fill="1F4E78"/>
            <w:vAlign w:val="center"/>
          </w:tcPr>
          <w:p w14:paraId="79B2E810" w14:textId="77777777" w:rsidR="00512A5A" w:rsidRDefault="00600201">
            <w:pPr>
              <w:spacing w:line="240" w:lineRule="auto"/>
              <w:jc w:val="center"/>
              <w:rPr>
                <w:rFonts w:ascii="Times New Roman" w:eastAsia="Times New Roman" w:hAnsi="Times New Roman" w:cs="Times New Roman"/>
                <w:i/>
                <w:color w:val="FF0000"/>
                <w:sz w:val="16"/>
                <w:szCs w:val="16"/>
              </w:rPr>
            </w:pPr>
            <w:r>
              <w:rPr>
                <w:rFonts w:ascii="Times New Roman" w:eastAsia="Times New Roman" w:hAnsi="Times New Roman" w:cs="Times New Roman"/>
                <w:b/>
                <w:color w:val="FFFFFF"/>
                <w:sz w:val="16"/>
                <w:szCs w:val="16"/>
              </w:rPr>
              <w:t>Tempi di conservazione</w:t>
            </w:r>
          </w:p>
        </w:tc>
      </w:tr>
      <w:tr w:rsidR="00512A5A" w14:paraId="569B2FC7" w14:textId="77777777">
        <w:trPr>
          <w:trHeight w:val="283"/>
          <w:jc w:val="center"/>
        </w:trPr>
        <w:tc>
          <w:tcPr>
            <w:tcW w:w="600" w:type="dxa"/>
            <w:vMerge w:val="restart"/>
            <w:tcBorders>
              <w:top w:val="single" w:sz="4" w:space="0" w:color="002060"/>
              <w:left w:val="single" w:sz="12" w:space="0" w:color="002060"/>
            </w:tcBorders>
            <w:shd w:val="clear" w:color="auto" w:fill="auto"/>
            <w:vAlign w:val="center"/>
          </w:tcPr>
          <w:p w14:paraId="70F47EF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VII.8</w:t>
            </w:r>
          </w:p>
        </w:tc>
        <w:tc>
          <w:tcPr>
            <w:tcW w:w="1640" w:type="dxa"/>
            <w:vMerge w:val="restart"/>
            <w:tcBorders>
              <w:top w:val="single" w:sz="4" w:space="0" w:color="002060"/>
              <w:bottom w:val="single" w:sz="12" w:space="0" w:color="002060"/>
            </w:tcBorders>
            <w:shd w:val="clear" w:color="auto" w:fill="auto"/>
            <w:vAlign w:val="center"/>
          </w:tcPr>
          <w:p w14:paraId="6EB6DF08"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Collaboratori esterni</w:t>
            </w:r>
          </w:p>
        </w:tc>
        <w:tc>
          <w:tcPr>
            <w:tcW w:w="520" w:type="dxa"/>
            <w:tcBorders>
              <w:top w:val="single" w:sz="4" w:space="0" w:color="002060"/>
              <w:bottom w:val="single" w:sz="4" w:space="0" w:color="D9D9D9"/>
            </w:tcBorders>
            <w:shd w:val="clear" w:color="auto" w:fill="auto"/>
            <w:vAlign w:val="center"/>
          </w:tcPr>
          <w:p w14:paraId="78971CE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VII.8.1</w:t>
            </w:r>
          </w:p>
        </w:tc>
        <w:tc>
          <w:tcPr>
            <w:tcW w:w="5140" w:type="dxa"/>
            <w:tcBorders>
              <w:top w:val="single" w:sz="4" w:space="0" w:color="002060"/>
              <w:bottom w:val="single" w:sz="4" w:space="0" w:color="D9D9D9"/>
            </w:tcBorders>
            <w:shd w:val="clear" w:color="auto" w:fill="auto"/>
            <w:vAlign w:val="center"/>
          </w:tcPr>
          <w:p w14:paraId="583DCD5F"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Relazioni su collaborazioni con (o consulenze da parte di) esperti esterni</w:t>
            </w:r>
          </w:p>
        </w:tc>
        <w:tc>
          <w:tcPr>
            <w:tcW w:w="2940" w:type="dxa"/>
            <w:tcBorders>
              <w:top w:val="single" w:sz="4" w:space="0" w:color="002060"/>
              <w:bottom w:val="single" w:sz="4" w:space="0" w:color="D9D9D9"/>
              <w:right w:val="single" w:sz="12" w:space="0" w:color="002060"/>
            </w:tcBorders>
            <w:shd w:val="clear" w:color="auto" w:fill="auto"/>
            <w:vAlign w:val="center"/>
          </w:tcPr>
          <w:p w14:paraId="55FC998A"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3D81DD18" w14:textId="77777777">
        <w:trPr>
          <w:trHeight w:val="283"/>
          <w:jc w:val="center"/>
        </w:trPr>
        <w:tc>
          <w:tcPr>
            <w:tcW w:w="600" w:type="dxa"/>
            <w:vMerge/>
            <w:tcBorders>
              <w:top w:val="single" w:sz="4" w:space="0" w:color="002060"/>
              <w:left w:val="single" w:sz="12" w:space="0" w:color="002060"/>
            </w:tcBorders>
            <w:shd w:val="clear" w:color="auto" w:fill="auto"/>
            <w:vAlign w:val="center"/>
          </w:tcPr>
          <w:p w14:paraId="1A84CDAC"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14:paraId="73D2F3EE"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12" w:space="0" w:color="002060"/>
            </w:tcBorders>
            <w:shd w:val="clear" w:color="auto" w:fill="auto"/>
            <w:vAlign w:val="center"/>
          </w:tcPr>
          <w:p w14:paraId="7EE4F75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VII.8.2</w:t>
            </w:r>
          </w:p>
        </w:tc>
        <w:tc>
          <w:tcPr>
            <w:tcW w:w="5140" w:type="dxa"/>
            <w:tcBorders>
              <w:top w:val="single" w:sz="4" w:space="0" w:color="D9D9D9"/>
              <w:bottom w:val="single" w:sz="12" w:space="0" w:color="002060"/>
            </w:tcBorders>
            <w:shd w:val="clear" w:color="auto" w:fill="auto"/>
            <w:vAlign w:val="center"/>
          </w:tcPr>
          <w:p w14:paraId="30F24EAD"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relativa agli esperti (CV, dichiarazioni altri incarichi, insussistenza conflitti di interesse, contratto d’incarico, ecc.)</w:t>
            </w:r>
          </w:p>
        </w:tc>
        <w:tc>
          <w:tcPr>
            <w:tcW w:w="2940" w:type="dxa"/>
            <w:tcBorders>
              <w:top w:val="single" w:sz="4" w:space="0" w:color="D9D9D9"/>
              <w:bottom w:val="single" w:sz="12" w:space="0" w:color="002060"/>
              <w:right w:val="single" w:sz="12" w:space="0" w:color="002060"/>
            </w:tcBorders>
            <w:shd w:val="clear" w:color="auto" w:fill="auto"/>
            <w:vAlign w:val="center"/>
          </w:tcPr>
          <w:p w14:paraId="5AC11CFC" w14:textId="77777777"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ILLIMITATI</w:t>
            </w:r>
          </w:p>
        </w:tc>
      </w:tr>
    </w:tbl>
    <w:p w14:paraId="3A0BAAA0" w14:textId="77777777" w:rsidR="00512A5A" w:rsidRDefault="00512A5A">
      <w:pPr>
        <w:spacing w:after="160" w:line="259" w:lineRule="auto"/>
        <w:rPr>
          <w:rFonts w:ascii="Times New Roman" w:eastAsia="Times New Roman" w:hAnsi="Times New Roman" w:cs="Times New Roman"/>
        </w:rPr>
      </w:pPr>
    </w:p>
    <w:p w14:paraId="6C9D8BD9" w14:textId="77777777" w:rsidR="00512A5A" w:rsidRDefault="00600201">
      <w:pPr>
        <w:spacing w:before="240" w:after="240"/>
        <w:rPr>
          <w:rFonts w:ascii="Times New Roman" w:eastAsia="Times New Roman" w:hAnsi="Times New Roman" w:cs="Times New Roman"/>
          <w:b/>
          <w:color w:val="0066B3"/>
          <w:sz w:val="36"/>
          <w:szCs w:val="36"/>
        </w:rPr>
      </w:pPr>
      <w:r>
        <w:br w:type="page"/>
      </w:r>
    </w:p>
    <w:p w14:paraId="730AE7DC" w14:textId="77777777" w:rsidR="00512A5A" w:rsidRDefault="00512A5A">
      <w:pPr>
        <w:spacing w:before="240" w:after="240"/>
        <w:rPr>
          <w:rFonts w:ascii="Times New Roman" w:eastAsia="Times New Roman" w:hAnsi="Times New Roman" w:cs="Times New Roman"/>
          <w:b/>
          <w:color w:val="0066B3"/>
          <w:sz w:val="36"/>
          <w:szCs w:val="36"/>
        </w:rPr>
      </w:pPr>
    </w:p>
    <w:p w14:paraId="046DCFA6" w14:textId="77777777" w:rsidR="00512A5A" w:rsidRDefault="00600201">
      <w:pPr>
        <w:spacing w:before="240" w:after="240"/>
        <w:rPr>
          <w:rFonts w:ascii="Times New Roman" w:eastAsia="Times New Roman" w:hAnsi="Times New Roman" w:cs="Times New Roman"/>
          <w:sz w:val="12"/>
          <w:szCs w:val="12"/>
        </w:rPr>
      </w:pPr>
      <w:r>
        <w:rPr>
          <w:rFonts w:ascii="Times New Roman" w:eastAsia="Times New Roman" w:hAnsi="Times New Roman" w:cs="Times New Roman"/>
          <w:b/>
          <w:color w:val="0066B3"/>
          <w:sz w:val="36"/>
          <w:szCs w:val="36"/>
        </w:rPr>
        <w:t>7.4 – Elenco dei documenti soggetti a registrazione particolare per tutte le amministrazioni</w:t>
      </w:r>
      <w:r>
        <w:rPr>
          <w:rFonts w:ascii="Times New Roman" w:eastAsia="Times New Roman" w:hAnsi="Times New Roman" w:cs="Times New Roman"/>
          <w:sz w:val="12"/>
          <w:szCs w:val="12"/>
        </w:rPr>
        <w:t xml:space="preserve"> </w:t>
      </w:r>
    </w:p>
    <w:p w14:paraId="03C3B600" w14:textId="77777777" w:rsidR="00512A5A" w:rsidRDefault="00600201">
      <w:pPr>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Documenti relativi a vicende di persone o a fatti privati o particolari;</w:t>
      </w:r>
    </w:p>
    <w:p w14:paraId="0629D54D" w14:textId="77777777" w:rsidR="00512A5A" w:rsidRDefault="00600201">
      <w:pPr>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Documenti di carattere politico e di indirizzo che, se resi di pubblico dominio, possono ostacolare il raggiungimento degli obiettivi prefissati;</w:t>
      </w:r>
    </w:p>
    <w:p w14:paraId="0DE8A066" w14:textId="77777777" w:rsidR="00512A5A" w:rsidRDefault="00600201">
      <w:pPr>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Documenti dalla cui contestuale pubblicità possa derivare pregiudizio a terzi o al buon andamento dell’attività amministrativa;</w:t>
      </w:r>
    </w:p>
    <w:p w14:paraId="305E3017" w14:textId="77777777" w:rsidR="00512A5A" w:rsidRDefault="00600201">
      <w:pPr>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I documenti anonimi individuati ai sensi dell’art. 8, comma 4, e 141 del codice di procedura penale;</w:t>
      </w:r>
    </w:p>
    <w:p w14:paraId="28679D53" w14:textId="77777777" w:rsidR="00512A5A" w:rsidRDefault="00600201">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corrispondenza legata a vicende di persone o a fatti privati o particolari;</w:t>
      </w:r>
    </w:p>
    <w:p w14:paraId="2A0B511F" w14:textId="77777777" w:rsidR="00512A5A" w:rsidRDefault="00600201">
      <w:pPr>
        <w:spacing w:before="8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le tipologie di documenti individuati dall’art. 24 della legge 7 agosto 1990 n. 241, dall’art. 8 del DPR 27 giugno 1992 n. 352, nonché dalla legge 675/96 (e successive modifiche ed integrazioni) e norme collegate.</w:t>
      </w:r>
    </w:p>
    <w:p w14:paraId="0F33CF2F" w14:textId="77777777" w:rsidR="00512A5A" w:rsidRDefault="00512A5A">
      <w:pPr>
        <w:spacing w:before="240" w:after="240"/>
        <w:rPr>
          <w:rFonts w:ascii="Times New Roman" w:eastAsia="Times New Roman" w:hAnsi="Times New Roman" w:cs="Times New Roman"/>
          <w:b/>
          <w:color w:val="0066B3"/>
          <w:sz w:val="36"/>
          <w:szCs w:val="36"/>
        </w:rPr>
      </w:pPr>
    </w:p>
    <w:p w14:paraId="519FE509" w14:textId="77777777" w:rsidR="00512A5A" w:rsidRDefault="00600201">
      <w:pPr>
        <w:spacing w:before="240" w:after="240"/>
        <w:rPr>
          <w:rFonts w:ascii="Times New Roman" w:eastAsia="Times New Roman" w:hAnsi="Times New Roman" w:cs="Times New Roman"/>
          <w:b/>
          <w:color w:val="0066B3"/>
          <w:sz w:val="36"/>
          <w:szCs w:val="36"/>
        </w:rPr>
      </w:pPr>
      <w:r>
        <w:rPr>
          <w:rFonts w:ascii="Times New Roman" w:eastAsia="Times New Roman" w:hAnsi="Times New Roman" w:cs="Times New Roman"/>
          <w:b/>
          <w:color w:val="0066B3"/>
          <w:sz w:val="36"/>
          <w:szCs w:val="36"/>
        </w:rPr>
        <w:t>7.5 – Trattamento delle registrazioni particolari: registri e modalità di gestione</w:t>
      </w:r>
    </w:p>
    <w:p w14:paraId="7E22757D" w14:textId="77777777" w:rsidR="00512A5A" w:rsidRDefault="00600201">
      <w:pPr>
        <w:pBdr>
          <w:top w:val="nil"/>
          <w:left w:val="nil"/>
          <w:bottom w:val="nil"/>
          <w:right w:val="nil"/>
          <w:between w:val="nil"/>
        </w:pBdr>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Non sono presenti registri specifici</w:t>
      </w:r>
    </w:p>
    <w:p w14:paraId="0B0239D8" w14:textId="77777777" w:rsidR="00512A5A" w:rsidRDefault="00512A5A">
      <w:pPr>
        <w:pBdr>
          <w:top w:val="nil"/>
          <w:left w:val="nil"/>
          <w:bottom w:val="nil"/>
          <w:right w:val="nil"/>
          <w:between w:val="nil"/>
        </w:pBdr>
        <w:ind w:right="-20"/>
        <w:jc w:val="both"/>
        <w:rPr>
          <w:rFonts w:ascii="Times New Roman" w:eastAsia="Times New Roman" w:hAnsi="Times New Roman" w:cs="Times New Roman"/>
          <w:color w:val="231F20"/>
        </w:rPr>
      </w:pPr>
    </w:p>
    <w:p w14:paraId="6F71C9A4" w14:textId="77777777" w:rsidR="00512A5A" w:rsidRDefault="00600201">
      <w:pPr>
        <w:pBdr>
          <w:top w:val="nil"/>
          <w:left w:val="nil"/>
          <w:bottom w:val="nil"/>
          <w:right w:val="nil"/>
          <w:between w:val="nil"/>
        </w:pBdr>
        <w:ind w:right="-20"/>
        <w:jc w:val="both"/>
        <w:rPr>
          <w:rFonts w:ascii="Times New Roman" w:eastAsia="Times New Roman" w:hAnsi="Times New Roman" w:cs="Times New Roman"/>
          <w:color w:val="231F20"/>
        </w:rPr>
      </w:pPr>
      <w:r>
        <w:br w:type="page"/>
      </w:r>
    </w:p>
    <w:p w14:paraId="7B517EED" w14:textId="77777777" w:rsidR="00512A5A" w:rsidRDefault="00512A5A">
      <w:pPr>
        <w:pBdr>
          <w:top w:val="nil"/>
          <w:left w:val="nil"/>
          <w:bottom w:val="nil"/>
          <w:right w:val="nil"/>
          <w:between w:val="nil"/>
        </w:pBdr>
        <w:ind w:right="-20"/>
        <w:jc w:val="both"/>
        <w:rPr>
          <w:rFonts w:ascii="Times New Roman" w:eastAsia="Times New Roman" w:hAnsi="Times New Roman" w:cs="Times New Roman"/>
          <w:color w:val="231F20"/>
        </w:rPr>
      </w:pPr>
    </w:p>
    <w:p w14:paraId="007F4F19" w14:textId="77777777" w:rsidR="00512A5A" w:rsidRDefault="00600201">
      <w:pPr>
        <w:spacing w:before="240" w:after="240"/>
        <w:rPr>
          <w:rFonts w:ascii="Times New Roman" w:eastAsia="Times New Roman" w:hAnsi="Times New Roman" w:cs="Times New Roman"/>
          <w:b/>
          <w:color w:val="0066B3"/>
          <w:sz w:val="36"/>
          <w:szCs w:val="36"/>
        </w:rPr>
      </w:pPr>
      <w:r>
        <w:rPr>
          <w:rFonts w:ascii="Times New Roman" w:eastAsia="Times New Roman" w:hAnsi="Times New Roman" w:cs="Times New Roman"/>
          <w:b/>
          <w:color w:val="0066B3"/>
          <w:sz w:val="36"/>
          <w:szCs w:val="36"/>
        </w:rPr>
        <w:t>7.6 – Politiche di sicurezza</w:t>
      </w:r>
    </w:p>
    <w:p w14:paraId="2F0A3572" w14:textId="77777777" w:rsidR="00512A5A" w:rsidRDefault="00600201">
      <w:pPr>
        <w:spacing w:line="130" w:lineRule="auto"/>
        <w:ind w:right="-20"/>
        <w:jc w:val="both"/>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 </w:t>
      </w:r>
    </w:p>
    <w:p w14:paraId="35B11535" w14:textId="77777777" w:rsidR="00512A5A" w:rsidRDefault="00600201">
      <w:pPr>
        <w:spacing w:line="218" w:lineRule="auto"/>
        <w:ind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65875979" w14:textId="77777777" w:rsidR="00512A5A" w:rsidRDefault="00600201">
      <w:pPr>
        <w:ind w:right="-20"/>
        <w:jc w:val="both"/>
        <w:rPr>
          <w:rFonts w:ascii="Times New Roman" w:eastAsia="Times New Roman" w:hAnsi="Times New Roman" w:cs="Times New Roman"/>
          <w:color w:val="231F20"/>
          <w:sz w:val="18"/>
          <w:szCs w:val="18"/>
        </w:rPr>
      </w:pPr>
      <w:r>
        <w:rPr>
          <w:rFonts w:ascii="Times New Roman" w:eastAsia="Times New Roman" w:hAnsi="Times New Roman" w:cs="Times New Roman"/>
          <w:color w:val="231F20"/>
          <w:sz w:val="24"/>
          <w:szCs w:val="24"/>
        </w:rPr>
        <w:t>P</w:t>
      </w:r>
      <w:r>
        <w:rPr>
          <w:rFonts w:ascii="Times New Roman" w:eastAsia="Times New Roman" w:hAnsi="Times New Roman" w:cs="Times New Roman"/>
          <w:color w:val="231F20"/>
          <w:sz w:val="18"/>
          <w:szCs w:val="18"/>
        </w:rPr>
        <w:t>OLITICHE ACCETTABILI DI USO DEL SISTEMA INFORMATICO</w:t>
      </w:r>
    </w:p>
    <w:p w14:paraId="14805692" w14:textId="77777777" w:rsidR="00512A5A" w:rsidRDefault="00600201">
      <w:pPr>
        <w:spacing w:before="20" w:line="283" w:lineRule="auto"/>
        <w:ind w:right="-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1A85C9D3" w14:textId="77777777" w:rsidR="00512A5A" w:rsidRDefault="00600201">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1.1 Premessa</w:t>
      </w:r>
    </w:p>
    <w:p w14:paraId="199C72A1" w14:textId="77777777" w:rsidR="00512A5A" w:rsidRDefault="00600201">
      <w:pPr>
        <w:spacing w:line="152" w:lineRule="auto"/>
        <w:ind w:right="-20"/>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w:t>
      </w:r>
    </w:p>
    <w:p w14:paraId="21E64F33" w14:textId="77777777" w:rsidR="00512A5A" w:rsidRDefault="00600201">
      <w:pPr>
        <w:spacing w:line="268"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L’incarico del Responsabile della Sicurezza (RS), o suo delegato, di pubblicare le politiche accettabili di uso, è quello di stabilire le regole per proteggere l’Amministrazione da azioni illegali o danneggiamenti effettuati da individui in modo consapevole o accidentale senza imporre restrizioni contrarie a quanto stabilito dall’Amministrazione in termini di apertura, fiducia e integrità del sistema informativo.</w:t>
      </w:r>
    </w:p>
    <w:p w14:paraId="1B7920A9" w14:textId="77777777" w:rsidR="00512A5A" w:rsidRDefault="00600201">
      <w:pPr>
        <w:spacing w:before="60" w:line="268"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Sono di proprietà dell’Amministrazione i sistemi di accesso ad Internet, l’Intranet, la Extranet ed i sistemi correlati, includendo in ciò anche i sistemi di elaborazione, la rete e gli apparati di rete, il software applicativo, i sistemi operativi, i sistemi di memorizzazione/archiviazione delle informazioni, il servizio di posta elettronica, i sistemi di accesso e navigazione in Internet, etc. Questi sistemi e/o servizi devono essere usati nel corso delle normali attività di ufficio solo per scopi istituzionali e nell’interesse dell’Amministrazione e in rapporto con possibili interlocutori della medesima.</w:t>
      </w:r>
    </w:p>
    <w:p w14:paraId="10E6B1AA" w14:textId="77777777" w:rsidR="00512A5A" w:rsidRDefault="00600201">
      <w:pPr>
        <w:spacing w:before="40" w:line="266"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3. L’efficacia e l’efficienza della sicurezza è uno sforzo di squadra che coinvolge la partecipazione ed il supporto di tutto il personale (impiegati funzionari e dirigenti) dell’Amministrazione ed i loro interlocutori che vivono con l’informazione del sistema informativo. È responsabilità di tutti gli utilizzatori del sistema informatico conoscere queste linee guida e comportarsi in accordo con le medesime.</w:t>
      </w:r>
    </w:p>
    <w:p w14:paraId="7D3A780F" w14:textId="77777777" w:rsidR="00512A5A" w:rsidRDefault="00600201">
      <w:pPr>
        <w:spacing w:line="152" w:lineRule="auto"/>
        <w:ind w:right="-20"/>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w:t>
      </w:r>
    </w:p>
    <w:p w14:paraId="471CC538" w14:textId="77777777" w:rsidR="00512A5A" w:rsidRDefault="00600201">
      <w:pPr>
        <w:spacing w:line="218" w:lineRule="auto"/>
        <w:ind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35C6D33B" w14:textId="77777777"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1.2 Scopo</w:t>
      </w:r>
    </w:p>
    <w:p w14:paraId="27A248C4" w14:textId="77777777" w:rsidR="00512A5A" w:rsidRDefault="00600201">
      <w:pPr>
        <w:spacing w:before="80" w:line="266"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Lo scopo di queste politiche è sottolineare l’uso accettabile del sistema informatico dell’Amministrazione.</w:t>
      </w:r>
    </w:p>
    <w:p w14:paraId="17CE41E0" w14:textId="77777777" w:rsidR="00512A5A" w:rsidRDefault="00600201">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Le regole sono illustrate per proteggere gli impiegati e l’Amministrazione.</w:t>
      </w:r>
    </w:p>
    <w:p w14:paraId="5EC1EA77" w14:textId="77777777" w:rsidR="00512A5A" w:rsidRDefault="00600201">
      <w:pPr>
        <w:spacing w:before="80" w:line="266"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3. L’uso non appropriato delle risorse strumentali espone l’Amministrazione al rischio di non poter svolgere i compiti istituzionali assegnati, a seguito, ad esempio, di virus, della compromissione di componenti del sistema informatico, ovvero di eventi disastrosi.</w:t>
      </w:r>
    </w:p>
    <w:p w14:paraId="504CCAFE" w14:textId="77777777" w:rsidR="00512A5A" w:rsidRDefault="00600201">
      <w:pPr>
        <w:spacing w:line="185" w:lineRule="auto"/>
        <w:ind w:right="-20"/>
        <w:jc w:val="both"/>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 </w:t>
      </w:r>
    </w:p>
    <w:p w14:paraId="2D146477" w14:textId="77777777"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1.3 Ambito di applicazione</w:t>
      </w:r>
    </w:p>
    <w:p w14:paraId="025EFC2E" w14:textId="77777777" w:rsidR="00512A5A" w:rsidRDefault="00600201">
      <w:pPr>
        <w:spacing w:before="80" w:line="266"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1. Queste politiche si applicano a tutti gli impiegati dell’Amministrazione, al personale esterno (consulenti, personale a tempo determinato, ...) e agli impiegati della/e ditta/e &lt; </w:t>
      </w:r>
      <w:r>
        <w:rPr>
          <w:rFonts w:ascii="Times New Roman" w:eastAsia="Times New Roman" w:hAnsi="Times New Roman" w:cs="Times New Roman"/>
          <w:i/>
          <w:color w:val="231F20"/>
        </w:rPr>
        <w:t xml:space="preserve">inserire nome </w:t>
      </w:r>
      <w:r>
        <w:rPr>
          <w:rFonts w:ascii="Times New Roman" w:eastAsia="Times New Roman" w:hAnsi="Times New Roman" w:cs="Times New Roman"/>
          <w:color w:val="231F20"/>
        </w:rPr>
        <w:t>&gt; , includendo tutto il personale affiliato con terze parti.</w:t>
      </w:r>
    </w:p>
    <w:p w14:paraId="10FD271D" w14:textId="77777777" w:rsidR="00512A5A" w:rsidRDefault="00600201">
      <w:pPr>
        <w:spacing w:before="80" w:line="266"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Queste politiche si applicano a tutti gli apparati che sono di proprietà dell’Amministrazione o “affittate” da questa.</w:t>
      </w:r>
    </w:p>
    <w:p w14:paraId="5AD23211" w14:textId="77777777" w:rsidR="00512A5A" w:rsidRDefault="00600201">
      <w:pPr>
        <w:spacing w:line="185" w:lineRule="auto"/>
        <w:ind w:right="-20"/>
        <w:jc w:val="both"/>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 </w:t>
      </w:r>
    </w:p>
    <w:p w14:paraId="4CD79F4D" w14:textId="77777777"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1.4 Politiche – Uso generale e proprietà</w:t>
      </w:r>
    </w:p>
    <w:p w14:paraId="070720BF" w14:textId="77777777" w:rsidR="00512A5A" w:rsidRDefault="00600201">
      <w:pPr>
        <w:spacing w:line="152" w:lineRule="auto"/>
        <w:ind w:right="-20"/>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w:t>
      </w:r>
    </w:p>
    <w:p w14:paraId="377FF5B6" w14:textId="77777777" w:rsidR="00512A5A" w:rsidRDefault="00600201">
      <w:pPr>
        <w:spacing w:line="266"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Gli utenti del sistema informativo dovrebbero essere consapevoli che i dati da loro creati sui sistemi dell’Amministrazione e comunque trattati, rimangono di proprietà della medesima.</w:t>
      </w:r>
    </w:p>
    <w:p w14:paraId="4302150B" w14:textId="77777777" w:rsidR="00512A5A" w:rsidRDefault="00600201">
      <w:pPr>
        <w:spacing w:before="60" w:line="266"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2. Gli impiegati sono responsabili dell’uso corretto delle postazioni di lavoro assegnate e dei dati ivi conservati anche perché la gestione della rete (Intranet) non può garantire la confidenzialità </w:t>
      </w:r>
      <w:r>
        <w:rPr>
          <w:rFonts w:ascii="Times New Roman" w:eastAsia="Times New Roman" w:hAnsi="Times New Roman" w:cs="Times New Roman"/>
          <w:color w:val="231F20"/>
        </w:rPr>
        <w:lastRenderedPageBreak/>
        <w:t>dell’informazione memorizzata su ciascun componente ”personale” della rete dato che l’amministratore della rete ha solo il compito di fornire prestazioni elevate e un ragionevole livello di confidenzialità e integrità dei dati in transito.</w:t>
      </w:r>
    </w:p>
    <w:p w14:paraId="41EE1D3D" w14:textId="77777777" w:rsidR="00512A5A" w:rsidRDefault="00600201">
      <w:pPr>
        <w:spacing w:before="60" w:line="266"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3. Le singole aree o settori o Divisioni o Direzioni, sono responsabili della creazione di linee guida per l’uso personale di Internet/Intranet/Extranet. In caso di assenza di tali politiche gli impiegati dovrebbero essere guidati dalle politiche generali dell’Amministrazione e in caso di incertezza, dovrebbero consultare il loro Dirigente.</w:t>
      </w:r>
    </w:p>
    <w:p w14:paraId="66E4899F" w14:textId="77777777" w:rsidR="00512A5A" w:rsidRDefault="00600201">
      <w:pPr>
        <w:spacing w:before="60" w:line="266"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4. Per garantire la manutenzione della sicurezza e della rete, soggetti autorizzati dall’Amministrazione (di norma amministratori di rete) possono monitorare gli apparati, i sistemi ed il traffico in rete in ogni momento.</w:t>
      </w:r>
    </w:p>
    <w:p w14:paraId="68807825" w14:textId="77777777" w:rsidR="00512A5A" w:rsidRDefault="00600201">
      <w:pPr>
        <w:spacing w:before="40" w:line="294"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5. Per i motivi di cui sopra l’Amministrazione si riserva il diritto di controllare la rete ed i sistemi per un determinato periodo per assicurare la conformità con queste politiche.</w:t>
      </w:r>
    </w:p>
    <w:p w14:paraId="238E060D" w14:textId="77777777" w:rsidR="00512A5A" w:rsidRDefault="00600201">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 xml:space="preserve"> </w:t>
      </w:r>
    </w:p>
    <w:p w14:paraId="1A8AD5B3" w14:textId="77777777" w:rsidR="00512A5A" w:rsidRDefault="00600201">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1.5 Politiche Sicurezza e proprietà dell’informazione</w:t>
      </w:r>
    </w:p>
    <w:p w14:paraId="5B34F79D" w14:textId="77777777" w:rsidR="00512A5A" w:rsidRDefault="00600201">
      <w:pPr>
        <w:spacing w:line="163" w:lineRule="auto"/>
        <w:ind w:right="-20"/>
        <w:jc w:val="both"/>
        <w:rPr>
          <w:rFonts w:ascii="Times New Roman" w:eastAsia="Times New Roman" w:hAnsi="Times New Roman" w:cs="Times New Roman"/>
          <w:sz w:val="15"/>
          <w:szCs w:val="15"/>
        </w:rPr>
      </w:pPr>
      <w:r>
        <w:rPr>
          <w:rFonts w:ascii="Times New Roman" w:eastAsia="Times New Roman" w:hAnsi="Times New Roman" w:cs="Times New Roman"/>
          <w:sz w:val="15"/>
          <w:szCs w:val="15"/>
        </w:rPr>
        <w:t xml:space="preserve"> </w:t>
      </w:r>
    </w:p>
    <w:p w14:paraId="1A0C15BC" w14:textId="77777777" w:rsidR="00512A5A" w:rsidRDefault="00600201">
      <w:pPr>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Il personale dell’Amministrazione dovrebbe porre particolare attenzione in tutti i momenti in cui ha luogo un trattamento delle informazioni per prevenire accessi non autorizzati alle informazioni.</w:t>
      </w:r>
    </w:p>
    <w:p w14:paraId="5CAA7CA6" w14:textId="77777777" w:rsidR="00512A5A" w:rsidRDefault="00600201">
      <w:pPr>
        <w:spacing w:before="40" w:line="280"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Mantenere le credenziali di accesso (normalmente UserID e password) in modo sicuro e non condividerle con nessuno. Gli utenti autorizzati ad utilizzare il sistema informativo sono responsabili dell’uso delle proprie credenziali, componente pubblica (UserID) e privata (password). Le password dovrebbero essere cambiate con il primo accesso al sistema informativo e successivamente, al minimo ogni quattro mesi, ad eccezione di coloro che trattano dati personali sensibili o giudiziari per i quali il periodo si riduce a tre mesi.</w:t>
      </w:r>
    </w:p>
    <w:p w14:paraId="137CE4B8" w14:textId="77777777" w:rsidR="00512A5A" w:rsidRDefault="00600201">
      <w:pPr>
        <w:spacing w:before="60" w:line="280"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3. Tutte le postazioni di lavoro (PC da tavolo e portatili) dovrebbero essere rese inaccessibili a terzi quando non utilizzate dai titolari per un periodo massimo di dieci minuti attraverso l’attivazione automatica del salva schermo protetto da password o la messa in </w:t>
      </w:r>
      <w:r>
        <w:rPr>
          <w:rFonts w:ascii="Times New Roman" w:eastAsia="Times New Roman" w:hAnsi="Times New Roman" w:cs="Times New Roman"/>
          <w:i/>
          <w:color w:val="231F20"/>
        </w:rPr>
        <w:t xml:space="preserve">stand-by </w:t>
      </w:r>
      <w:r>
        <w:rPr>
          <w:rFonts w:ascii="Times New Roman" w:eastAsia="Times New Roman" w:hAnsi="Times New Roman" w:cs="Times New Roman"/>
          <w:color w:val="231F20"/>
        </w:rPr>
        <w:t>con un comando specifico.</w:t>
      </w:r>
    </w:p>
    <w:p w14:paraId="395F1659" w14:textId="77777777" w:rsidR="00512A5A" w:rsidRDefault="00600201">
      <w:pPr>
        <w:spacing w:before="60" w:line="280"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4. Uso delle tecniche e della modalità di cifratura dei file coerentemente a quanto descritto in materia di confidenzialità dall’Amministrazione.</w:t>
      </w:r>
    </w:p>
    <w:p w14:paraId="0FE93452" w14:textId="77777777" w:rsidR="00512A5A" w:rsidRDefault="00600201">
      <w:pPr>
        <w:spacing w:before="60" w:line="280"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5. Poiché le informazioni archiviate nei PC portatili sono particolarmente vulnerabili su essi dovrebbero essere esercitate particolari attenzioni.</w:t>
      </w:r>
    </w:p>
    <w:p w14:paraId="0088D50E" w14:textId="77777777" w:rsidR="00512A5A" w:rsidRDefault="00600201">
      <w:pPr>
        <w:spacing w:before="60" w:line="280"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6. Eventuali attività di scambio di opinioni del personale dell’Amministrazione all’interno di “new group” che utilizzano il sistema di posta elettronica dell’Amministrazione dovrebbero contenere una dichiarazione che affermi che le opinioni sono strettamente personali e non dell’Amministrazione a meno che non si tratti di discussioni inerenti e di interesse dell’Amministrazione eseguite per conto della medesima.</w:t>
      </w:r>
    </w:p>
    <w:p w14:paraId="1C623475" w14:textId="77777777" w:rsidR="00512A5A" w:rsidRDefault="00600201">
      <w:pPr>
        <w:spacing w:before="60" w:line="280"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7. Tutti i PC, i server ed i sistemi di elaborazione in genere, che sono connessi in rete interna dell’Amministrazione (Intranet) e/o esterna (Internet/Extranet) di proprietà dell’Amministrazione o del personale, devono essere dotati di un sistema antivirus approvato dal responsabile della sicurezza dell’Amministrazione ed aggiornato.</w:t>
      </w:r>
    </w:p>
    <w:p w14:paraId="7E833316" w14:textId="77777777" w:rsidR="00512A5A" w:rsidRDefault="00600201">
      <w:pPr>
        <w:spacing w:before="60" w:line="280"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8. Il personale deve usare la massima attenzione nell’apertura dei file allegati alla posta elettronica ricevuta da sconosciuti perché possono contenere virus, bombe logiche e cavalli di Troia.</w:t>
      </w:r>
    </w:p>
    <w:p w14:paraId="0A4BBC62" w14:textId="77777777" w:rsidR="00512A5A" w:rsidRDefault="00600201">
      <w:pPr>
        <w:spacing w:before="60" w:line="280"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9. Non permettete ai colleghi, né tanto meno ad esterni, di operare sulla vostra postazione di lavoro con le vostre credenziali. Sempre voi risultate autori di qualunque azione.</w:t>
      </w:r>
    </w:p>
    <w:p w14:paraId="1686AE55" w14:textId="77777777" w:rsidR="00512A5A" w:rsidRDefault="00600201">
      <w:pPr>
        <w:spacing w:line="152" w:lineRule="auto"/>
        <w:ind w:right="-20"/>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w:t>
      </w:r>
    </w:p>
    <w:p w14:paraId="47DAA53B" w14:textId="77777777" w:rsidR="00512A5A" w:rsidRDefault="00600201">
      <w:pPr>
        <w:spacing w:line="218" w:lineRule="auto"/>
        <w:ind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2A01A4AC" w14:textId="77777777" w:rsidR="00512A5A" w:rsidRDefault="00600201">
      <w:pPr>
        <w:ind w:right="-20"/>
        <w:jc w:val="both"/>
        <w:rPr>
          <w:rFonts w:ascii="Times New Roman" w:eastAsia="Times New Roman" w:hAnsi="Times New Roman" w:cs="Times New Roman"/>
          <w:color w:val="231F20"/>
          <w:sz w:val="18"/>
          <w:szCs w:val="18"/>
        </w:rPr>
      </w:pPr>
      <w:r>
        <w:rPr>
          <w:rFonts w:ascii="Times New Roman" w:eastAsia="Times New Roman" w:hAnsi="Times New Roman" w:cs="Times New Roman"/>
          <w:color w:val="231F20"/>
          <w:sz w:val="24"/>
          <w:szCs w:val="24"/>
        </w:rPr>
        <w:lastRenderedPageBreak/>
        <w:t>2 P</w:t>
      </w:r>
      <w:r>
        <w:rPr>
          <w:rFonts w:ascii="Times New Roman" w:eastAsia="Times New Roman" w:hAnsi="Times New Roman" w:cs="Times New Roman"/>
          <w:color w:val="231F20"/>
          <w:sz w:val="18"/>
          <w:szCs w:val="18"/>
        </w:rPr>
        <w:t xml:space="preserve">OLITICHE </w:t>
      </w: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z w:val="18"/>
          <w:szCs w:val="18"/>
        </w:rPr>
        <w:t>NTIVIRUS</w:t>
      </w:r>
    </w:p>
    <w:p w14:paraId="1C1724F7" w14:textId="77777777" w:rsidR="00512A5A" w:rsidRDefault="00600201">
      <w:pPr>
        <w:spacing w:before="20" w:line="283" w:lineRule="auto"/>
        <w:ind w:right="-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3EF1E056" w14:textId="77777777" w:rsidR="00512A5A" w:rsidRDefault="00600201">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2.1 Premessa</w:t>
      </w:r>
    </w:p>
    <w:p w14:paraId="60381D74" w14:textId="77777777" w:rsidR="00512A5A" w:rsidRDefault="00600201">
      <w:pPr>
        <w:spacing w:before="40" w:line="280"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I virus informatici costituiscono ancora oggi la causa principale di disservizio e di danno delle Amministrazioni.</w:t>
      </w:r>
    </w:p>
    <w:p w14:paraId="63CEDFA7" w14:textId="77777777" w:rsidR="00512A5A" w:rsidRDefault="00600201">
      <w:pPr>
        <w:spacing w:line="280"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I danni causati dai virus all’Amministrazione, di tipo diretto o indiretto, tangibili o intangibili, secondo le ultime statistiche degli incidenti informatici, sono i più alti rispetto ai danni di ogni altra minaccia.</w:t>
      </w:r>
    </w:p>
    <w:p w14:paraId="1266F4D2" w14:textId="77777777" w:rsidR="00512A5A" w:rsidRDefault="00600201">
      <w:pPr>
        <w:spacing w:line="280"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I virus, come noto, riproducendosi autonomamente, possono generare altri messaggi contagiati capaci di infettare, contro la volontà del mittente, altri sistemi con conseguenze negative per il mittente in termini di criminalità informatica e tutela dei dati personali.</w:t>
      </w:r>
    </w:p>
    <w:p w14:paraId="12CAC607" w14:textId="77777777" w:rsidR="00512A5A" w:rsidRDefault="00600201">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 xml:space="preserve"> </w:t>
      </w:r>
    </w:p>
    <w:p w14:paraId="081BB4B1" w14:textId="77777777" w:rsidR="00512A5A" w:rsidRDefault="00600201">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2.2 Scopo</w:t>
      </w:r>
    </w:p>
    <w:p w14:paraId="29EF9BFB" w14:textId="77777777" w:rsidR="00512A5A" w:rsidRDefault="00600201">
      <w:pPr>
        <w:spacing w:before="40" w:line="285"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Stabilire i requisiti che devono essere soddisfatti per collegare le risorse elaborative ad Internet/Intranet/Extranet dell’Amministrazione al fine di assicurare efficaci ed efficienti azioni preventive e consuntive contro i virus informatici.</w:t>
      </w:r>
    </w:p>
    <w:p w14:paraId="683FB011" w14:textId="77777777" w:rsidR="00512A5A" w:rsidRDefault="00600201">
      <w:pPr>
        <w:spacing w:line="283" w:lineRule="auto"/>
        <w:ind w:right="-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6E526BBE" w14:textId="77777777"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2.3 Ambito di applicazione</w:t>
      </w:r>
    </w:p>
    <w:p w14:paraId="6AFC439E" w14:textId="77777777" w:rsidR="00512A5A" w:rsidRDefault="00600201">
      <w:pPr>
        <w:spacing w:line="316"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Queste politiche riguardano tutte le apparecchiature di rete, di sistema ed utente (PC) collegate ad Internet/Intranet/Extranet. Tutto il personale dell’Amministrazione è tenuto a rispettare le politiche di seguito richiamate.</w:t>
      </w:r>
    </w:p>
    <w:p w14:paraId="6ABAFE4E" w14:textId="77777777" w:rsidR="00512A5A" w:rsidRDefault="00600201">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 xml:space="preserve"> </w:t>
      </w:r>
    </w:p>
    <w:p w14:paraId="22BAE48F" w14:textId="77777777" w:rsidR="00512A5A" w:rsidRDefault="00600201">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2.4 Politiche per le azioni preventive</w:t>
      </w:r>
    </w:p>
    <w:p w14:paraId="76DEFCD7" w14:textId="77777777" w:rsidR="00512A5A" w:rsidRDefault="00600201">
      <w:pPr>
        <w:spacing w:line="174" w:lineRule="auto"/>
        <w:ind w:right="-2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p w14:paraId="6396BB77" w14:textId="77777777" w:rsidR="00512A5A" w:rsidRDefault="00600201">
      <w:pPr>
        <w:spacing w:line="285"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Deve essere sempre attivo su ciascuna postazione di lavoro un prodotto antivirus aggiornabile da un sito disponibile sulla Intranet dell’Amministrazione.</w:t>
      </w:r>
    </w:p>
    <w:p w14:paraId="28A2ABB5" w14:textId="77777777" w:rsidR="00512A5A" w:rsidRDefault="00600201">
      <w:pPr>
        <w:spacing w:before="60" w:line="285"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Su ciascuna postazione deve essere sempre attiva la versione corrente e aggiornata con la più recente versione resa disponibile sul sito centralizzato.</w:t>
      </w:r>
    </w:p>
    <w:p w14:paraId="03A212AD" w14:textId="77777777" w:rsidR="00512A5A" w:rsidRDefault="00600201">
      <w:pPr>
        <w:spacing w:before="60" w:line="285"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Non aprire mai file o macro ricevuti con messaggi dal mittente sconosciuto, sospetto, ovvero palesemente non di fiducia. Cancellare immediatamente tali oggetti sia dalla posta che dal cestino.</w:t>
      </w:r>
    </w:p>
    <w:p w14:paraId="7BB33B1B" w14:textId="77777777" w:rsidR="00512A5A" w:rsidRDefault="00600201">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Non aprire mai messaggi ricevuti in risposta a messaggi “probabilmente” mai inviati.</w:t>
      </w:r>
    </w:p>
    <w:p w14:paraId="25EF66DB" w14:textId="77777777" w:rsidR="00512A5A" w:rsidRDefault="00600201">
      <w:pPr>
        <w:spacing w:line="109" w:lineRule="auto"/>
        <w:ind w:right="-20"/>
        <w:jc w:val="both"/>
        <w:rPr>
          <w:rFonts w:ascii="Times New Roman" w:eastAsia="Times New Roman" w:hAnsi="Times New Roman" w:cs="Times New Roman"/>
          <w:sz w:val="10"/>
          <w:szCs w:val="10"/>
        </w:rPr>
      </w:pPr>
      <w:r>
        <w:rPr>
          <w:rFonts w:ascii="Times New Roman" w:eastAsia="Times New Roman" w:hAnsi="Times New Roman" w:cs="Times New Roman"/>
          <w:sz w:val="10"/>
          <w:szCs w:val="10"/>
        </w:rPr>
        <w:t xml:space="preserve"> </w:t>
      </w:r>
    </w:p>
    <w:p w14:paraId="6C49B6B3" w14:textId="77777777" w:rsidR="00512A5A" w:rsidRDefault="00600201">
      <w:pPr>
        <w:spacing w:line="285"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Cancellare immediatamente ogni messaggio che invita a continuare la catena di messaggi, o messaggi spazzatura.</w:t>
      </w:r>
    </w:p>
    <w:p w14:paraId="62F2D461" w14:textId="77777777" w:rsidR="00512A5A" w:rsidRDefault="00600201">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Non scaricare mai messaggi da siti o sorgenti sospette.</w:t>
      </w:r>
    </w:p>
    <w:p w14:paraId="18CA880C" w14:textId="77777777" w:rsidR="00512A5A" w:rsidRDefault="00600201">
      <w:pPr>
        <w:spacing w:line="109" w:lineRule="auto"/>
        <w:ind w:right="-20"/>
        <w:jc w:val="both"/>
        <w:rPr>
          <w:rFonts w:ascii="Times New Roman" w:eastAsia="Times New Roman" w:hAnsi="Times New Roman" w:cs="Times New Roman"/>
          <w:sz w:val="10"/>
          <w:szCs w:val="10"/>
        </w:rPr>
      </w:pPr>
      <w:r>
        <w:rPr>
          <w:rFonts w:ascii="Times New Roman" w:eastAsia="Times New Roman" w:hAnsi="Times New Roman" w:cs="Times New Roman"/>
          <w:sz w:val="10"/>
          <w:szCs w:val="10"/>
        </w:rPr>
        <w:t xml:space="preserve"> </w:t>
      </w:r>
    </w:p>
    <w:p w14:paraId="2CD20309" w14:textId="77777777" w:rsidR="00512A5A" w:rsidRDefault="00600201">
      <w:pPr>
        <w:spacing w:line="285"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Evitate lo scambio diretto ed il riuso di supporti rimovibili (floppy disk, CD, DVD, tape, pen drive, etc.) con accesso in lettura e scrittura a meno che non sia espressamente formulato in alcune procedure dell’amministrazione e, anche in questo caso, verificare prima la bontà del supporto con un antivirus.</w:t>
      </w:r>
    </w:p>
    <w:p w14:paraId="0FCB3F79" w14:textId="77777777" w:rsidR="00512A5A" w:rsidRDefault="00600201">
      <w:pPr>
        <w:spacing w:before="60" w:line="285"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Evitare l’uso di software gratuito (freeware o shareware) o documenti di testo prelevati da siti Internet o copiato dai CD/DVD in allegato a riviste.</w:t>
      </w:r>
    </w:p>
    <w:p w14:paraId="034EB836" w14:textId="77777777" w:rsidR="00512A5A" w:rsidRDefault="00600201">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Evitare l’utilizzo, non controllato, di uno stesso computer da parte di più persone.</w:t>
      </w:r>
    </w:p>
    <w:p w14:paraId="7DFDAC61" w14:textId="77777777" w:rsidR="00512A5A" w:rsidRDefault="00600201">
      <w:pPr>
        <w:spacing w:line="109" w:lineRule="auto"/>
        <w:ind w:right="-20"/>
        <w:jc w:val="both"/>
        <w:rPr>
          <w:rFonts w:ascii="Times New Roman" w:eastAsia="Times New Roman" w:hAnsi="Times New Roman" w:cs="Times New Roman"/>
          <w:sz w:val="10"/>
          <w:szCs w:val="10"/>
        </w:rPr>
      </w:pPr>
      <w:r>
        <w:rPr>
          <w:rFonts w:ascii="Times New Roman" w:eastAsia="Times New Roman" w:hAnsi="Times New Roman" w:cs="Times New Roman"/>
          <w:sz w:val="10"/>
          <w:szCs w:val="10"/>
        </w:rPr>
        <w:t xml:space="preserve"> </w:t>
      </w:r>
    </w:p>
    <w:p w14:paraId="07CB115C" w14:textId="77777777" w:rsidR="00512A5A" w:rsidRDefault="00600201">
      <w:pPr>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Evitare collegamenti diretti ad Internet via modem.</w:t>
      </w:r>
    </w:p>
    <w:p w14:paraId="1465B43E" w14:textId="77777777" w:rsidR="00512A5A" w:rsidRDefault="00600201">
      <w:pPr>
        <w:spacing w:line="109" w:lineRule="auto"/>
        <w:ind w:right="-20"/>
        <w:jc w:val="both"/>
        <w:rPr>
          <w:rFonts w:ascii="Times New Roman" w:eastAsia="Times New Roman" w:hAnsi="Times New Roman" w:cs="Times New Roman"/>
          <w:sz w:val="10"/>
          <w:szCs w:val="10"/>
        </w:rPr>
      </w:pPr>
      <w:r>
        <w:rPr>
          <w:rFonts w:ascii="Times New Roman" w:eastAsia="Times New Roman" w:hAnsi="Times New Roman" w:cs="Times New Roman"/>
          <w:sz w:val="10"/>
          <w:szCs w:val="10"/>
        </w:rPr>
        <w:t xml:space="preserve"> </w:t>
      </w:r>
    </w:p>
    <w:p w14:paraId="1CC05C62" w14:textId="77777777" w:rsidR="00512A5A" w:rsidRDefault="00600201">
      <w:pPr>
        <w:spacing w:line="285"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Non utilizzare il proprio supporto di archiviazione rimovibile su di un altro computer se non in condizione di protezione in scrittura.</w:t>
      </w:r>
    </w:p>
    <w:p w14:paraId="1AA4D560" w14:textId="77777777" w:rsidR="00512A5A" w:rsidRDefault="00600201">
      <w:pPr>
        <w:spacing w:before="60" w:line="285"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lastRenderedPageBreak/>
        <w:t xml:space="preserve">• </w:t>
      </w:r>
      <w:r>
        <w:rPr>
          <w:rFonts w:ascii="Times New Roman" w:eastAsia="Times New Roman" w:hAnsi="Times New Roman" w:cs="Times New Roman"/>
          <w:color w:val="231F20"/>
        </w:rPr>
        <w:t>Se si utilizza una postazione di lavoro che necessita di un “bootstrap” da supporti di archiviazione rimovibili, usare questo protetto in scrittura.</w:t>
      </w:r>
    </w:p>
    <w:p w14:paraId="409A7913" w14:textId="77777777" w:rsidR="00512A5A" w:rsidRDefault="00600201">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Non utilizzare i server di rete come stazioni di lavoro.</w:t>
      </w:r>
    </w:p>
    <w:p w14:paraId="0123A666" w14:textId="77777777" w:rsidR="00512A5A" w:rsidRDefault="00600201">
      <w:pPr>
        <w:spacing w:line="109" w:lineRule="auto"/>
        <w:ind w:right="-20"/>
        <w:jc w:val="both"/>
        <w:rPr>
          <w:rFonts w:ascii="Times New Roman" w:eastAsia="Times New Roman" w:hAnsi="Times New Roman" w:cs="Times New Roman"/>
          <w:sz w:val="10"/>
          <w:szCs w:val="10"/>
        </w:rPr>
      </w:pPr>
      <w:r>
        <w:rPr>
          <w:rFonts w:ascii="Times New Roman" w:eastAsia="Times New Roman" w:hAnsi="Times New Roman" w:cs="Times New Roman"/>
          <w:sz w:val="10"/>
          <w:szCs w:val="10"/>
        </w:rPr>
        <w:t xml:space="preserve"> </w:t>
      </w:r>
    </w:p>
    <w:p w14:paraId="4FB33806" w14:textId="77777777" w:rsidR="00512A5A" w:rsidRDefault="00600201">
      <w:pPr>
        <w:spacing w:line="285"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Non aggiungere mai dati o file ai supporti di archiviazione rimovibili contenenti programmi originali.</w:t>
      </w:r>
    </w:p>
    <w:p w14:paraId="29791506" w14:textId="77777777" w:rsidR="00512A5A" w:rsidRDefault="00600201">
      <w:pPr>
        <w:spacing w:before="60" w:line="285"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Effettuare una scansione della postazione di lavoro con l’antivirus prima di ricollegarla, per qualsiasi motivo (es, riparazione, prestito a colleghi o impiego esterno), alla Intranet dell’Organizzazione.</w:t>
      </w:r>
    </w:p>
    <w:p w14:paraId="25285A21" w14:textId="77777777" w:rsidR="00512A5A" w:rsidRDefault="00600201">
      <w:pPr>
        <w:spacing w:before="40" w:line="271"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Di seguito vengono riportati ulteriori criteri da seguire per ridurre al minimo la possibilità di contrarre virus informatici e di prevenirne la diffusione, destinati a tutto il personale dell’Amministrazione ed, eventualmente, all’esterno.</w:t>
      </w:r>
    </w:p>
    <w:p w14:paraId="18165A64" w14:textId="77777777" w:rsidR="00512A5A" w:rsidRDefault="00600201">
      <w:pPr>
        <w:spacing w:line="120" w:lineRule="auto"/>
        <w:ind w:right="-20"/>
        <w:jc w:val="both"/>
        <w:rPr>
          <w:rFonts w:ascii="Times New Roman" w:eastAsia="Times New Roman" w:hAnsi="Times New Roman" w:cs="Times New Roman"/>
          <w:sz w:val="11"/>
          <w:szCs w:val="11"/>
        </w:rPr>
      </w:pPr>
      <w:r>
        <w:rPr>
          <w:rFonts w:ascii="Times New Roman" w:eastAsia="Times New Roman" w:hAnsi="Times New Roman" w:cs="Times New Roman"/>
          <w:sz w:val="11"/>
          <w:szCs w:val="11"/>
        </w:rPr>
        <w:t xml:space="preserve"> </w:t>
      </w:r>
    </w:p>
    <w:p w14:paraId="2C965CDC" w14:textId="77777777" w:rsidR="00512A5A" w:rsidRDefault="00600201">
      <w:pPr>
        <w:spacing w:line="271"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Tutti gli incaricati del trattamento dei dati devono assicurarsi che i computer di soggetti terzi, esterni, qualora interagiscano con il sistema informatico dell’Amministrazione, siano dotati di adeguate misure di protezione antivirus.</w:t>
      </w:r>
    </w:p>
    <w:p w14:paraId="1F75360C" w14:textId="77777777" w:rsidR="00512A5A" w:rsidRDefault="00600201">
      <w:pPr>
        <w:spacing w:before="60" w:line="271"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Il personale delle ditte addette alla manutenzione dei supporti informatici deve usare solo supporti rimovibili preventivamente controllati e certificati singolarmente ogni volta.</w:t>
      </w:r>
    </w:p>
    <w:p w14:paraId="6EA720D4" w14:textId="77777777" w:rsidR="00512A5A" w:rsidRDefault="00600201">
      <w:pPr>
        <w:spacing w:before="60" w:line="271"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I supporti di archiviazione rimovibili provenienti dall’esterno devono essere sottoposti a verifica da attuare con una postazione di lavoro dedicata, non collegata in rete (macchina da quarantena).</w:t>
      </w:r>
    </w:p>
    <w:p w14:paraId="1CA3673E" w14:textId="77777777" w:rsidR="00512A5A" w:rsidRDefault="00600201">
      <w:pPr>
        <w:spacing w:before="60" w:line="271"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Il personale deve essere a conoscenza che la creazione e la diffusione, anche accidentale dei virus è punita dall’Articolo 615 quinquies del Codice penale concernente la “Diffusione di programmi diretti a danneggiare o interrompere un sistema informatico… [omissis]…che prevede la reclusione sino a due anni e la multa sino a lire venti milioni”.</w:t>
      </w:r>
    </w:p>
    <w:p w14:paraId="43BC83AC" w14:textId="77777777" w:rsidR="00512A5A" w:rsidRDefault="00600201">
      <w:pPr>
        <w:spacing w:before="60" w:line="271"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Il software acquisito deve essere sempre controllato contro i virus e verificato perché sia di uso sicuro prima che sia installato.</w:t>
      </w:r>
    </w:p>
    <w:p w14:paraId="321448A2" w14:textId="77777777" w:rsidR="00512A5A" w:rsidRDefault="00600201">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È proibito l’uso di qualsiasi software diverso da quello fornito dall’Amministrazione.</w:t>
      </w:r>
    </w:p>
    <w:p w14:paraId="4F333EF3" w14:textId="77777777" w:rsidR="00512A5A" w:rsidRDefault="00600201">
      <w:pPr>
        <w:spacing w:line="218" w:lineRule="auto"/>
        <w:ind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7C02D0C8" w14:textId="77777777" w:rsidR="00512A5A" w:rsidRDefault="00600201">
      <w:pPr>
        <w:spacing w:line="271"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In questo ambito, al fine di minimizzare i rischi di distruzione anche accidentale dei dati a causa dei virus informatici, il RSP stabilisce le protezioni software da adottare sulla base dell’evoluzione delle tecnologie disponibili sul mercato.</w:t>
      </w:r>
    </w:p>
    <w:p w14:paraId="13108710" w14:textId="77777777" w:rsidR="00512A5A" w:rsidRDefault="00600201">
      <w:pPr>
        <w:spacing w:line="283" w:lineRule="auto"/>
        <w:ind w:right="-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7C1A34C5" w14:textId="77777777"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2.5 Politiche per le azioni consuntive</w:t>
      </w:r>
    </w:p>
    <w:p w14:paraId="1467601B" w14:textId="77777777" w:rsidR="00512A5A" w:rsidRDefault="00600201">
      <w:pPr>
        <w:spacing w:before="40" w:line="271"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Nel caso in cui su una o più postazioni di lavoro dovesse verificarsi perdita di informazioni, integrità o confidenzialità delle stesse a causa di infezione o contagio da virus informatici, il titolare della postazione interessata deve immediatamente isolare il sistema e poi notificare l’evento al responsabile della sicurezza, o suo delegato, che deve procedere a:</w:t>
      </w:r>
    </w:p>
    <w:p w14:paraId="5CDEAD12" w14:textId="77777777" w:rsidR="00512A5A" w:rsidRDefault="00600201">
      <w:pPr>
        <w:spacing w:line="120" w:lineRule="auto"/>
        <w:ind w:right="-20"/>
        <w:jc w:val="both"/>
        <w:rPr>
          <w:rFonts w:ascii="Times New Roman" w:eastAsia="Times New Roman" w:hAnsi="Times New Roman" w:cs="Times New Roman"/>
          <w:sz w:val="11"/>
          <w:szCs w:val="11"/>
        </w:rPr>
      </w:pPr>
      <w:r>
        <w:rPr>
          <w:rFonts w:ascii="Times New Roman" w:eastAsia="Times New Roman" w:hAnsi="Times New Roman" w:cs="Times New Roman"/>
          <w:sz w:val="11"/>
          <w:szCs w:val="11"/>
        </w:rPr>
        <w:t xml:space="preserve"> </w:t>
      </w:r>
    </w:p>
    <w:p w14:paraId="65A26D65" w14:textId="77777777" w:rsidR="00512A5A" w:rsidRDefault="00600201">
      <w:pPr>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verificare se ci sono altri sistemi infettati con lo stesso Virus Informatico;</w:t>
      </w:r>
    </w:p>
    <w:p w14:paraId="234B9E13" w14:textId="77777777" w:rsidR="00512A5A" w:rsidRDefault="00600201">
      <w:pPr>
        <w:spacing w:before="10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verificare se il virus ha diffuso dati;</w:t>
      </w:r>
    </w:p>
    <w:p w14:paraId="26FC0556" w14:textId="77777777" w:rsidR="00512A5A" w:rsidRDefault="00600201">
      <w:pPr>
        <w:spacing w:before="10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identificare il virus;</w:t>
      </w:r>
    </w:p>
    <w:p w14:paraId="2D658431" w14:textId="77777777" w:rsidR="00512A5A" w:rsidRDefault="00600201">
      <w:pPr>
        <w:spacing w:before="10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attivare l’antivirus adatto ad eliminare il virus rilevato e bonificare il sistema infetto;</w:t>
      </w:r>
    </w:p>
    <w:p w14:paraId="2A8D1E60" w14:textId="77777777" w:rsidR="00512A5A" w:rsidRDefault="00600201">
      <w:pPr>
        <w:spacing w:before="10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installare l’Antivirus adatto su tutti gli altri sistemi che ne sono sprovvisti;</w:t>
      </w:r>
    </w:p>
    <w:p w14:paraId="02D302CC" w14:textId="77777777" w:rsidR="00512A5A" w:rsidRDefault="00600201">
      <w:pPr>
        <w:spacing w:before="60" w:line="305"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diffondere la notizia dell’evento, all’interno dell’Amministrazione, nelle forme opportune.</w:t>
      </w:r>
    </w:p>
    <w:p w14:paraId="741F0F3E" w14:textId="77777777" w:rsidR="00512A5A" w:rsidRDefault="00600201">
      <w:pPr>
        <w:spacing w:before="20"/>
        <w:ind w:right="-20"/>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 </w:t>
      </w:r>
    </w:p>
    <w:p w14:paraId="6698B423" w14:textId="77777777" w:rsidR="00512A5A" w:rsidRDefault="00600201">
      <w:pPr>
        <w:spacing w:before="20"/>
        <w:ind w:right="-20"/>
        <w:jc w:val="both"/>
        <w:rPr>
          <w:rFonts w:ascii="Times New Roman" w:eastAsia="Times New Roman" w:hAnsi="Times New Roman" w:cs="Times New Roman"/>
          <w:color w:val="231F20"/>
          <w:sz w:val="18"/>
          <w:szCs w:val="18"/>
        </w:rPr>
      </w:pPr>
      <w:r>
        <w:rPr>
          <w:rFonts w:ascii="Times New Roman" w:eastAsia="Times New Roman" w:hAnsi="Times New Roman" w:cs="Times New Roman"/>
          <w:color w:val="231F20"/>
          <w:sz w:val="24"/>
          <w:szCs w:val="24"/>
        </w:rPr>
        <w:t>3 P</w:t>
      </w:r>
      <w:r>
        <w:rPr>
          <w:rFonts w:ascii="Times New Roman" w:eastAsia="Times New Roman" w:hAnsi="Times New Roman" w:cs="Times New Roman"/>
          <w:color w:val="231F20"/>
          <w:sz w:val="18"/>
          <w:szCs w:val="18"/>
        </w:rPr>
        <w:t xml:space="preserve">OLITICHE </w:t>
      </w:r>
      <w:r>
        <w:rPr>
          <w:rFonts w:ascii="Times New Roman" w:eastAsia="Times New Roman" w:hAnsi="Times New Roman" w:cs="Times New Roman"/>
          <w:color w:val="231F20"/>
          <w:sz w:val="24"/>
          <w:szCs w:val="24"/>
        </w:rPr>
        <w:t>U</w:t>
      </w:r>
      <w:r>
        <w:rPr>
          <w:rFonts w:ascii="Times New Roman" w:eastAsia="Times New Roman" w:hAnsi="Times New Roman" w:cs="Times New Roman"/>
          <w:color w:val="231F20"/>
          <w:sz w:val="18"/>
          <w:szCs w:val="18"/>
        </w:rPr>
        <w:t>SO NON ACCETTABILE</w:t>
      </w:r>
    </w:p>
    <w:p w14:paraId="0B4381CD" w14:textId="77777777" w:rsidR="00512A5A" w:rsidRDefault="00600201">
      <w:pPr>
        <w:spacing w:line="283" w:lineRule="auto"/>
        <w:ind w:right="-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37D75C35" w14:textId="77777777" w:rsidR="00512A5A" w:rsidRDefault="00600201">
      <w:pPr>
        <w:spacing w:line="271"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lastRenderedPageBreak/>
        <w:t>1. Le seguenti attività sono in generale proibite. Il personale può essere esentato da queste restrizioni in funzione del ruolo ricoperto all’interno dell’Amministrazione (ad esempio, nessuno può disconnettere e/o disabilitare le risorse ad eccezione degli amministratori di sistema o di rete).</w:t>
      </w:r>
    </w:p>
    <w:p w14:paraId="5BF922B6" w14:textId="77777777" w:rsidR="00512A5A" w:rsidRDefault="00600201">
      <w:pPr>
        <w:spacing w:before="60" w:line="278"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In nessun caso o circostanza il personale è autorizzato a compiere attività illegali utilizzando le risorse di proprietà dell’Amministrazione.</w:t>
      </w:r>
    </w:p>
    <w:p w14:paraId="7FB58890" w14:textId="77777777" w:rsidR="00512A5A" w:rsidRDefault="00600201">
      <w:pPr>
        <w:spacing w:before="20" w:line="316"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3. L’elenco seguente non vuole essere una lista esaustiva, ma un tentativo di fornire una struttura di riferimento per identificare attività illecite o comunque non accettabili.</w:t>
      </w:r>
    </w:p>
    <w:p w14:paraId="72450474" w14:textId="77777777" w:rsidR="00512A5A" w:rsidRDefault="00600201">
      <w:pPr>
        <w:spacing w:line="196" w:lineRule="auto"/>
        <w:ind w:right="-2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14:paraId="5CC8D7FD" w14:textId="77777777" w:rsidR="00512A5A" w:rsidRDefault="00600201">
      <w:pPr>
        <w:spacing w:line="218" w:lineRule="auto"/>
        <w:ind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2012FCDF" w14:textId="77777777" w:rsidR="00512A5A" w:rsidRDefault="00600201">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3.1 Attività di rete e di sistema</w:t>
      </w:r>
    </w:p>
    <w:p w14:paraId="137BC970" w14:textId="77777777" w:rsidR="00512A5A" w:rsidRDefault="00600201">
      <w:pPr>
        <w:spacing w:before="40"/>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Le attività seguenti sono rigorosamente proibite senza nessuna eccezione.</w:t>
      </w:r>
    </w:p>
    <w:p w14:paraId="0EEB79AC" w14:textId="77777777" w:rsidR="00512A5A" w:rsidRDefault="00600201">
      <w:pPr>
        <w:spacing w:line="163" w:lineRule="auto"/>
        <w:ind w:right="-20"/>
        <w:jc w:val="both"/>
        <w:rPr>
          <w:rFonts w:ascii="Times New Roman" w:eastAsia="Times New Roman" w:hAnsi="Times New Roman" w:cs="Times New Roman"/>
          <w:sz w:val="15"/>
          <w:szCs w:val="15"/>
        </w:rPr>
      </w:pPr>
      <w:r>
        <w:rPr>
          <w:rFonts w:ascii="Times New Roman" w:eastAsia="Times New Roman" w:hAnsi="Times New Roman" w:cs="Times New Roman"/>
          <w:sz w:val="15"/>
          <w:szCs w:val="15"/>
        </w:rPr>
        <w:t xml:space="preserve"> </w:t>
      </w:r>
    </w:p>
    <w:p w14:paraId="7AA786DC" w14:textId="77777777" w:rsidR="00512A5A" w:rsidRDefault="00600201">
      <w:pPr>
        <w:spacing w:line="278" w:lineRule="auto"/>
        <w:ind w:left="40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Violazioni dei diritti di proprietà intellettuale di persone o società, o diritti analoghi includendo, ma non limitando, l’installazione o la distribuzione di copie pirata o altri software prodotti che non sono espressamente licenziati per essere usati dall’Amministrazione.</w:t>
      </w:r>
    </w:p>
    <w:p w14:paraId="07ED9BCA" w14:textId="77777777" w:rsidR="00512A5A" w:rsidRDefault="00600201">
      <w:pPr>
        <w:spacing w:before="60" w:line="278" w:lineRule="auto"/>
        <w:ind w:left="40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Copie non autorizzate di materiale protetto da copyright (diritto d’autore) includendo, ma non limitando, digitalizzazione e distribuzione di foto e immagini di riviste, libri, musica e ogni altro software tutelato per il quale l’Amministrazione o l’utente finale non ha una licenza attiva.</w:t>
      </w:r>
    </w:p>
    <w:p w14:paraId="417E3D38" w14:textId="77777777" w:rsidR="00512A5A" w:rsidRDefault="00600201">
      <w:pPr>
        <w:spacing w:before="60" w:line="278" w:lineRule="auto"/>
        <w:ind w:left="40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3.    È rigorosamente proibita l’esportazione di software, informazioni tecniche, tecnologia o software di cifratura, in violazione delle leggi nazionali ed internazionali.</w:t>
      </w:r>
    </w:p>
    <w:p w14:paraId="22FF66F6" w14:textId="77777777" w:rsidR="00512A5A" w:rsidRDefault="00600201">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4.   </w:t>
      </w:r>
      <w:r>
        <w:rPr>
          <w:rFonts w:ascii="Times New Roman" w:eastAsia="Times New Roman" w:hAnsi="Times New Roman" w:cs="Times New Roman"/>
          <w:color w:val="231F20"/>
        </w:rPr>
        <w:tab/>
        <w:t>Introduzione di programmi maliziosi nella rete o nei sistemi dell’Amministrazione.</w:t>
      </w:r>
    </w:p>
    <w:p w14:paraId="3B1DA822" w14:textId="77777777" w:rsidR="00512A5A" w:rsidRDefault="00600201">
      <w:pPr>
        <w:spacing w:before="100" w:line="278" w:lineRule="auto"/>
        <w:ind w:left="40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5.    Rivelazione delle credenziali personali ad altri o permettere ad altri l’uso delle credenziali personali, includendo in ciò i familiari o altri membri della famiglia quando il lavoro d’ufficio è fatto da casa o a casa.</w:t>
      </w:r>
    </w:p>
    <w:p w14:paraId="7BC8061A" w14:textId="77777777" w:rsidR="00512A5A" w:rsidRDefault="00600201">
      <w:pPr>
        <w:spacing w:before="60" w:line="278" w:lineRule="auto"/>
        <w:ind w:left="40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6.    Usare un sistema dell’Amministrazione (PC o server) per acquisire o trasmettere materiale pedo-pornografico o che offende la morale o che è ostile alle leggi e regolamenti locali, nazionali o internazionali.</w:t>
      </w:r>
    </w:p>
    <w:p w14:paraId="439F06E9" w14:textId="77777777" w:rsidR="00512A5A" w:rsidRDefault="00600201">
      <w:pPr>
        <w:spacing w:before="60" w:line="278" w:lineRule="auto"/>
        <w:ind w:left="40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7.    Effettuare offerte fraudolente di prodotti, articoli o servizi originati da sistemi dell’Amministrazione con l’aggravante dell’uso di credenziali fornite dall’Amministrazione stessa.</w:t>
      </w:r>
    </w:p>
    <w:p w14:paraId="46D8EF09" w14:textId="77777777" w:rsidR="00512A5A" w:rsidRDefault="00600201">
      <w:pPr>
        <w:spacing w:before="60" w:line="278" w:lineRule="auto"/>
        <w:ind w:left="40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8.    Effettuare affermazioni di garanzie, implicite o esplicite, a favore di terzi ad eccezione di quelle stabilite nell’ambito dei compiti assegnati.</w:t>
      </w:r>
    </w:p>
    <w:p w14:paraId="0B5716AC" w14:textId="77777777" w:rsidR="00512A5A" w:rsidRDefault="00600201">
      <w:pPr>
        <w:spacing w:before="60" w:line="278" w:lineRule="auto"/>
        <w:ind w:left="40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9.    Realizzare brecce nelle difese periferiche della rete del sistema informativo dell’Amministrazione o distruzione della rete medesima, dove per brecce della sicurezza si intendono, in modo riduttivo:</w:t>
      </w:r>
    </w:p>
    <w:p w14:paraId="270D7544" w14:textId="77777777" w:rsidR="00512A5A" w:rsidRDefault="00600201">
      <w:pPr>
        <w:spacing w:before="60" w:line="340"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a.         </w:t>
      </w:r>
      <w:r>
        <w:rPr>
          <w:rFonts w:ascii="Times New Roman" w:eastAsia="Times New Roman" w:hAnsi="Times New Roman" w:cs="Times New Roman"/>
          <w:color w:val="231F20"/>
        </w:rPr>
        <w:tab/>
        <w:t xml:space="preserve">accessi illeciti ai dati per i quali non si è ricevuta regolare autorizzazione, b.       </w:t>
      </w:r>
      <w:r>
        <w:rPr>
          <w:rFonts w:ascii="Times New Roman" w:eastAsia="Times New Roman" w:hAnsi="Times New Roman" w:cs="Times New Roman"/>
          <w:color w:val="231F20"/>
        </w:rPr>
        <w:tab/>
        <w:t>attività di “sniffing”;</w:t>
      </w:r>
    </w:p>
    <w:p w14:paraId="4A586EB2" w14:textId="77777777" w:rsidR="00512A5A" w:rsidRDefault="00600201">
      <w:pPr>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c.         </w:t>
      </w:r>
      <w:r>
        <w:rPr>
          <w:rFonts w:ascii="Times New Roman" w:eastAsia="Times New Roman" w:hAnsi="Times New Roman" w:cs="Times New Roman"/>
          <w:color w:val="231F20"/>
        </w:rPr>
        <w:tab/>
        <w:t>disturbo della trasmissione;</w:t>
      </w:r>
    </w:p>
    <w:p w14:paraId="3D9B76F5" w14:textId="77777777" w:rsidR="00512A5A" w:rsidRDefault="00600201">
      <w:pPr>
        <w:spacing w:line="109" w:lineRule="auto"/>
        <w:ind w:right="-20"/>
        <w:jc w:val="both"/>
        <w:rPr>
          <w:rFonts w:ascii="Times New Roman" w:eastAsia="Times New Roman" w:hAnsi="Times New Roman" w:cs="Times New Roman"/>
          <w:sz w:val="10"/>
          <w:szCs w:val="10"/>
        </w:rPr>
      </w:pPr>
      <w:r>
        <w:rPr>
          <w:rFonts w:ascii="Times New Roman" w:eastAsia="Times New Roman" w:hAnsi="Times New Roman" w:cs="Times New Roman"/>
          <w:sz w:val="10"/>
          <w:szCs w:val="10"/>
        </w:rPr>
        <w:t xml:space="preserve"> </w:t>
      </w:r>
    </w:p>
    <w:p w14:paraId="102F7C1C" w14:textId="77777777" w:rsidR="00512A5A" w:rsidRDefault="00600201">
      <w:pPr>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d.         </w:t>
      </w:r>
      <w:r>
        <w:rPr>
          <w:rFonts w:ascii="Times New Roman" w:eastAsia="Times New Roman" w:hAnsi="Times New Roman" w:cs="Times New Roman"/>
          <w:color w:val="231F20"/>
        </w:rPr>
        <w:tab/>
        <w:t>spoofing dei pacchetti;</w:t>
      </w:r>
    </w:p>
    <w:p w14:paraId="08B8EF41" w14:textId="77777777" w:rsidR="00512A5A" w:rsidRDefault="00600201">
      <w:pPr>
        <w:spacing w:line="109" w:lineRule="auto"/>
        <w:ind w:right="-20"/>
        <w:jc w:val="both"/>
        <w:rPr>
          <w:rFonts w:ascii="Times New Roman" w:eastAsia="Times New Roman" w:hAnsi="Times New Roman" w:cs="Times New Roman"/>
          <w:sz w:val="10"/>
          <w:szCs w:val="10"/>
        </w:rPr>
      </w:pPr>
      <w:r>
        <w:rPr>
          <w:rFonts w:ascii="Times New Roman" w:eastAsia="Times New Roman" w:hAnsi="Times New Roman" w:cs="Times New Roman"/>
          <w:sz w:val="10"/>
          <w:szCs w:val="10"/>
        </w:rPr>
        <w:t xml:space="preserve"> </w:t>
      </w:r>
    </w:p>
    <w:p w14:paraId="39BF431E" w14:textId="77777777" w:rsidR="00512A5A" w:rsidRDefault="00600201">
      <w:pPr>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e.         </w:t>
      </w:r>
      <w:r>
        <w:rPr>
          <w:rFonts w:ascii="Times New Roman" w:eastAsia="Times New Roman" w:hAnsi="Times New Roman" w:cs="Times New Roman"/>
          <w:color w:val="231F20"/>
        </w:rPr>
        <w:tab/>
        <w:t>negazione del servizio;</w:t>
      </w:r>
    </w:p>
    <w:p w14:paraId="797E99B5" w14:textId="77777777" w:rsidR="00512A5A" w:rsidRDefault="00600201">
      <w:pPr>
        <w:spacing w:line="109" w:lineRule="auto"/>
        <w:ind w:right="-20"/>
        <w:jc w:val="both"/>
        <w:rPr>
          <w:rFonts w:ascii="Times New Roman" w:eastAsia="Times New Roman" w:hAnsi="Times New Roman" w:cs="Times New Roman"/>
          <w:sz w:val="10"/>
          <w:szCs w:val="10"/>
        </w:rPr>
      </w:pPr>
      <w:r>
        <w:rPr>
          <w:rFonts w:ascii="Times New Roman" w:eastAsia="Times New Roman" w:hAnsi="Times New Roman" w:cs="Times New Roman"/>
          <w:sz w:val="10"/>
          <w:szCs w:val="10"/>
        </w:rPr>
        <w:t xml:space="preserve"> </w:t>
      </w:r>
    </w:p>
    <w:p w14:paraId="08DB9D5C" w14:textId="77777777" w:rsidR="00512A5A" w:rsidRDefault="00600201">
      <w:pPr>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f.          </w:t>
      </w:r>
      <w:r>
        <w:rPr>
          <w:rFonts w:ascii="Times New Roman" w:eastAsia="Times New Roman" w:hAnsi="Times New Roman" w:cs="Times New Roman"/>
          <w:color w:val="231F20"/>
        </w:rPr>
        <w:tab/>
        <w:t>le modifiche delle mappe di instradamento dei pacchetti per scopi illeciti;</w:t>
      </w:r>
    </w:p>
    <w:p w14:paraId="6C307569" w14:textId="77777777" w:rsidR="00512A5A" w:rsidRDefault="00600201">
      <w:pPr>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g.         </w:t>
      </w:r>
      <w:r>
        <w:rPr>
          <w:rFonts w:ascii="Times New Roman" w:eastAsia="Times New Roman" w:hAnsi="Times New Roman" w:cs="Times New Roman"/>
          <w:color w:val="231F20"/>
        </w:rPr>
        <w:tab/>
        <w:t>attività di scansione delle porte o del sistema di sicurezza è espressamente proibito salvo deroghe specifiche.</w:t>
      </w:r>
    </w:p>
    <w:p w14:paraId="1A1536AE" w14:textId="77777777" w:rsidR="00512A5A" w:rsidRDefault="00600201">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lastRenderedPageBreak/>
        <w:t>10. Eseguire qualsiasi forma di monitor di rete per intercettare i dati in transito.</w:t>
      </w:r>
    </w:p>
    <w:p w14:paraId="3ADF7CAA" w14:textId="77777777" w:rsidR="00512A5A" w:rsidRDefault="00600201">
      <w:pPr>
        <w:spacing w:line="120" w:lineRule="auto"/>
        <w:ind w:right="-20"/>
        <w:jc w:val="both"/>
        <w:rPr>
          <w:rFonts w:ascii="Times New Roman" w:eastAsia="Times New Roman" w:hAnsi="Times New Roman" w:cs="Times New Roman"/>
          <w:sz w:val="11"/>
          <w:szCs w:val="11"/>
        </w:rPr>
      </w:pPr>
      <w:r>
        <w:rPr>
          <w:rFonts w:ascii="Times New Roman" w:eastAsia="Times New Roman" w:hAnsi="Times New Roman" w:cs="Times New Roman"/>
          <w:sz w:val="11"/>
          <w:szCs w:val="11"/>
        </w:rPr>
        <w:t xml:space="preserve"> </w:t>
      </w:r>
    </w:p>
    <w:p w14:paraId="2ABE5C3A" w14:textId="77777777" w:rsidR="00512A5A" w:rsidRDefault="00600201">
      <w:pPr>
        <w:spacing w:line="292" w:lineRule="auto"/>
        <w:ind w:left="40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11. Aggirare il sistema di autenticazione o di sicurezza della rete, dei server e delle applicazioni.</w:t>
      </w:r>
    </w:p>
    <w:p w14:paraId="63E4E812" w14:textId="77777777" w:rsidR="00512A5A" w:rsidRDefault="00600201">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12. Interferire o negare l’accesso ai servizi di ogni altro utente abilitato.</w:t>
      </w:r>
    </w:p>
    <w:p w14:paraId="5FA7F3EC" w14:textId="77777777" w:rsidR="00512A5A" w:rsidRDefault="00600201">
      <w:pPr>
        <w:spacing w:line="120" w:lineRule="auto"/>
        <w:ind w:right="-20"/>
        <w:jc w:val="both"/>
        <w:rPr>
          <w:rFonts w:ascii="Times New Roman" w:eastAsia="Times New Roman" w:hAnsi="Times New Roman" w:cs="Times New Roman"/>
          <w:sz w:val="11"/>
          <w:szCs w:val="11"/>
        </w:rPr>
      </w:pPr>
      <w:r>
        <w:rPr>
          <w:rFonts w:ascii="Times New Roman" w:eastAsia="Times New Roman" w:hAnsi="Times New Roman" w:cs="Times New Roman"/>
          <w:sz w:val="11"/>
          <w:szCs w:val="11"/>
        </w:rPr>
        <w:t xml:space="preserve"> </w:t>
      </w:r>
    </w:p>
    <w:p w14:paraId="49458877" w14:textId="77777777" w:rsidR="00512A5A" w:rsidRDefault="00600201">
      <w:pPr>
        <w:spacing w:line="292" w:lineRule="auto"/>
        <w:ind w:left="40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13. Usare o scrivere qualunque programma o comando o messaggio che possa interferire o con i servizi dell’Amministrazione o disabilitare sessioni di lavoro avviate da altri utenti di Internet/Intranet/Extranet.</w:t>
      </w:r>
    </w:p>
    <w:p w14:paraId="0B910E02" w14:textId="77777777" w:rsidR="00512A5A" w:rsidRDefault="00600201">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14. Fornire informazioni o liste di impiegati a terze parti esterne all’Amministrazione.</w:t>
      </w:r>
    </w:p>
    <w:p w14:paraId="56D30EDC" w14:textId="77777777" w:rsidR="00512A5A" w:rsidRDefault="00600201">
      <w:pPr>
        <w:spacing w:line="130" w:lineRule="auto"/>
        <w:ind w:right="-20"/>
        <w:jc w:val="both"/>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 </w:t>
      </w:r>
    </w:p>
    <w:p w14:paraId="79EDE73C" w14:textId="77777777" w:rsidR="00512A5A" w:rsidRDefault="00600201">
      <w:pPr>
        <w:spacing w:line="218" w:lineRule="auto"/>
        <w:ind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36CCD66B" w14:textId="77777777"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3.2 Attività di messaggistica e comunicazione</w:t>
      </w:r>
    </w:p>
    <w:p w14:paraId="6B4A96D1" w14:textId="77777777" w:rsidR="00512A5A" w:rsidRDefault="00600201">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Le attività seguenti sono rigorosamente proibite senza nessuna eccezione.</w:t>
      </w:r>
    </w:p>
    <w:p w14:paraId="2788C8DD" w14:textId="77777777" w:rsidR="00512A5A" w:rsidRDefault="00600201">
      <w:pPr>
        <w:spacing w:line="174" w:lineRule="auto"/>
        <w:ind w:right="-2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p w14:paraId="458E805B" w14:textId="77777777" w:rsidR="00512A5A" w:rsidRDefault="00600201">
      <w:pPr>
        <w:spacing w:line="292"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Inviare messaggi di posta elettronica non sollecitati, includendo “messaggi spazzatura”, o altro materiale di avviso a persone che non hanno specificamente richiesto tale materiale (spamming).</w:t>
      </w:r>
    </w:p>
    <w:p w14:paraId="06DEF423" w14:textId="77777777" w:rsidR="00512A5A" w:rsidRDefault="00600201">
      <w:pPr>
        <w:spacing w:before="60" w:line="292"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Ogni forma di molestia via e-mail o telefonica o con altri mezzi, linguaggio, durata, frequenza o dimensione del messaggio.</w:t>
      </w:r>
    </w:p>
    <w:p w14:paraId="3248845C" w14:textId="77777777" w:rsidR="00512A5A" w:rsidRDefault="00600201">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3. Uso non autorizzato delle informazioni della testata delle e-mail,</w:t>
      </w:r>
    </w:p>
    <w:p w14:paraId="230A8641" w14:textId="77777777" w:rsidR="00512A5A" w:rsidRDefault="00600201">
      <w:pPr>
        <w:spacing w:line="120" w:lineRule="auto"/>
        <w:ind w:right="-20"/>
        <w:jc w:val="both"/>
        <w:rPr>
          <w:rFonts w:ascii="Times New Roman" w:eastAsia="Times New Roman" w:hAnsi="Times New Roman" w:cs="Times New Roman"/>
          <w:sz w:val="11"/>
          <w:szCs w:val="11"/>
        </w:rPr>
      </w:pPr>
      <w:r>
        <w:rPr>
          <w:rFonts w:ascii="Times New Roman" w:eastAsia="Times New Roman" w:hAnsi="Times New Roman" w:cs="Times New Roman"/>
          <w:sz w:val="11"/>
          <w:szCs w:val="11"/>
        </w:rPr>
        <w:t xml:space="preserve"> </w:t>
      </w:r>
    </w:p>
    <w:p w14:paraId="65CD345E" w14:textId="77777777" w:rsidR="00512A5A" w:rsidRDefault="00600201">
      <w:pPr>
        <w:spacing w:line="292"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4. Sollecitare messaggi di risposta a ciascun messaggio inviato con l’intento di disturbare o collezionare copie.</w:t>
      </w:r>
    </w:p>
    <w:p w14:paraId="0C5EE24D" w14:textId="77777777" w:rsidR="00512A5A" w:rsidRDefault="00600201">
      <w:pPr>
        <w:spacing w:before="60" w:line="292"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5. Uso di messaggi non sollecitati originati dalla Intranet per altri soggetti terzi per pubblicizzare servizi erogati dall’Amministrazione e fruibili via Intranet stessa.</w:t>
      </w:r>
    </w:p>
    <w:p w14:paraId="2F1C69E2" w14:textId="77777777" w:rsidR="00512A5A" w:rsidRDefault="00600201">
      <w:pPr>
        <w:spacing w:before="60" w:line="292"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6. Invio di messaggi non legati alla missione dell’Amministrazione ad un grande numero di destinatari utenti di news group (news group spam).</w:t>
      </w:r>
    </w:p>
    <w:p w14:paraId="7016C8A2" w14:textId="77777777" w:rsidR="00512A5A" w:rsidRDefault="00600201">
      <w:pPr>
        <w:spacing w:before="20" w:line="240" w:lineRule="auto"/>
        <w:ind w:right="-20"/>
        <w:jc w:val="both"/>
        <w:rPr>
          <w:rFonts w:ascii="Times New Roman" w:eastAsia="Times New Roman" w:hAnsi="Times New Roman" w:cs="Times New Roman"/>
        </w:rPr>
      </w:pPr>
      <w:r>
        <w:rPr>
          <w:rFonts w:ascii="Times New Roman" w:eastAsia="Times New Roman" w:hAnsi="Times New Roman" w:cs="Times New Roman"/>
        </w:rPr>
        <w:t xml:space="preserve"> </w:t>
      </w:r>
    </w:p>
    <w:p w14:paraId="351BDE45" w14:textId="77777777" w:rsidR="00512A5A" w:rsidRDefault="00600201">
      <w:pPr>
        <w:ind w:right="-20"/>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4 L</w:t>
      </w:r>
      <w:r>
        <w:rPr>
          <w:rFonts w:ascii="Times New Roman" w:eastAsia="Times New Roman" w:hAnsi="Times New Roman" w:cs="Times New Roman"/>
          <w:color w:val="231F20"/>
          <w:sz w:val="18"/>
          <w:szCs w:val="18"/>
        </w:rPr>
        <w:t xml:space="preserve">INEE TELEFONICHE COMMUTATE </w:t>
      </w:r>
      <w:r>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z w:val="18"/>
          <w:szCs w:val="18"/>
        </w:rPr>
        <w:t>ANALOGICHE E DIGITALI</w:t>
      </w:r>
      <w:r>
        <w:rPr>
          <w:rFonts w:ascii="Times New Roman" w:eastAsia="Times New Roman" w:hAnsi="Times New Roman" w:cs="Times New Roman"/>
          <w:color w:val="231F20"/>
          <w:sz w:val="24"/>
          <w:szCs w:val="24"/>
        </w:rPr>
        <w:t>)</w:t>
      </w:r>
    </w:p>
    <w:p w14:paraId="092ADACE" w14:textId="77777777" w:rsidR="00512A5A" w:rsidRDefault="00600201">
      <w:pPr>
        <w:spacing w:line="218" w:lineRule="auto"/>
        <w:ind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4C18CD3A" w14:textId="77777777" w:rsidR="00512A5A" w:rsidRDefault="00600201">
      <w:pPr>
        <w:spacing w:before="20" w:line="240" w:lineRule="auto"/>
        <w:ind w:right="-20"/>
        <w:jc w:val="both"/>
        <w:rPr>
          <w:rFonts w:ascii="Times New Roman" w:eastAsia="Times New Roman" w:hAnsi="Times New Roman" w:cs="Times New Roman"/>
        </w:rPr>
      </w:pPr>
      <w:r>
        <w:rPr>
          <w:rFonts w:ascii="Times New Roman" w:eastAsia="Times New Roman" w:hAnsi="Times New Roman" w:cs="Times New Roman"/>
        </w:rPr>
        <w:t xml:space="preserve"> </w:t>
      </w:r>
    </w:p>
    <w:p w14:paraId="6E861358" w14:textId="77777777"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4.1 Scopo</w:t>
      </w:r>
    </w:p>
    <w:p w14:paraId="28A0F8AD" w14:textId="77777777" w:rsidR="00512A5A" w:rsidRDefault="00600201">
      <w:pPr>
        <w:spacing w:line="174" w:lineRule="auto"/>
        <w:ind w:right="-2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p w14:paraId="4270D94B" w14:textId="77777777" w:rsidR="00512A5A" w:rsidRDefault="00600201">
      <w:pPr>
        <w:spacing w:line="292"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Di seguito vengono illustrate le linee guida per un uso corretto delle linee telefoniche commutate (analogiche convenzionali) e digitali (ISDN, ADSL).</w:t>
      </w:r>
    </w:p>
    <w:p w14:paraId="7E4CE0EB" w14:textId="77777777" w:rsidR="00512A5A" w:rsidRDefault="00600201">
      <w:pPr>
        <w:spacing w:line="327"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Queste politiche coprono due diversi usi distinti: linee dedicate esclusivamente ai telefax e linee di collegamento alle risorse elaborative dell’Amministrazione.</w:t>
      </w:r>
    </w:p>
    <w:p w14:paraId="665D8CEE" w14:textId="77777777" w:rsidR="00512A5A" w:rsidRDefault="00600201">
      <w:pPr>
        <w:spacing w:before="40"/>
        <w:ind w:right="-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2DF48684" w14:textId="77777777" w:rsidR="00512A5A" w:rsidRDefault="00600201">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4.2 Ambito di applicazione</w:t>
      </w:r>
    </w:p>
    <w:p w14:paraId="18D939B1" w14:textId="77777777" w:rsidR="00512A5A" w:rsidRDefault="00600201">
      <w:pPr>
        <w:spacing w:line="174" w:lineRule="auto"/>
        <w:ind w:right="-2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p w14:paraId="6086F691" w14:textId="77777777" w:rsidR="00512A5A" w:rsidRDefault="00600201">
      <w:pPr>
        <w:spacing w:line="285"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Queste politiche sono relative solo a quelle linee che sono terminate all’interno della/e sede/i dell’Amministrazione. Sono pertanto escluse le eventuali linee collegate con le abitazioni degli impiegati che operano da casa e le linee usate per gestire situazioni di emergenza.</w:t>
      </w:r>
    </w:p>
    <w:p w14:paraId="34AE0C84" w14:textId="77777777" w:rsidR="00512A5A" w:rsidRDefault="00600201">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4.3 Politiche – Scenari di impatto sull’Amministrazione</w:t>
      </w:r>
    </w:p>
    <w:p w14:paraId="1422F6C0" w14:textId="77777777" w:rsidR="00512A5A" w:rsidRDefault="00600201">
      <w:pPr>
        <w:spacing w:line="152" w:lineRule="auto"/>
        <w:ind w:right="-20"/>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w:t>
      </w:r>
    </w:p>
    <w:p w14:paraId="1C60F294" w14:textId="77777777" w:rsidR="00512A5A" w:rsidRDefault="00600201">
      <w:pPr>
        <w:spacing w:line="268"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Esistono due importanti scenari che caratterizzano un cattivo uso delle linee di comunicazione che tentiamo di tutelare attraverso queste politiche.</w:t>
      </w:r>
    </w:p>
    <w:p w14:paraId="4E46CE8A" w14:textId="77777777" w:rsidR="00512A5A" w:rsidRDefault="00600201">
      <w:pPr>
        <w:spacing w:before="60" w:line="268"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2. Il </w:t>
      </w:r>
      <w:r>
        <w:rPr>
          <w:rFonts w:ascii="Times New Roman" w:eastAsia="Times New Roman" w:hAnsi="Times New Roman" w:cs="Times New Roman"/>
          <w:i/>
          <w:color w:val="231F20"/>
        </w:rPr>
        <w:t xml:space="preserve">primo </w:t>
      </w:r>
      <w:r>
        <w:rPr>
          <w:rFonts w:ascii="Times New Roman" w:eastAsia="Times New Roman" w:hAnsi="Times New Roman" w:cs="Times New Roman"/>
          <w:color w:val="231F20"/>
        </w:rPr>
        <w:t xml:space="preserve">è quello di un attaccante esterno che chiama un gruppo di numeri telefonici nella speranza di accedere alle risorse elaborative che hanno un modem collegato. Se il modem è </w:t>
      </w:r>
      <w:r>
        <w:rPr>
          <w:rFonts w:ascii="Times New Roman" w:eastAsia="Times New Roman" w:hAnsi="Times New Roman" w:cs="Times New Roman"/>
          <w:color w:val="231F20"/>
        </w:rPr>
        <w:lastRenderedPageBreak/>
        <w:t>predisposto per la risposta automatica, allora ci sono buone probabilità di accesso illecito al sistema informativo attraverso un server non monitorato. In questo scenario, al minimo possono essere compromesse solo le informazioni contenute sul server.</w:t>
      </w:r>
    </w:p>
    <w:p w14:paraId="0D6E5582" w14:textId="77777777" w:rsidR="00512A5A" w:rsidRDefault="00600201">
      <w:pPr>
        <w:spacing w:before="60" w:line="268"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3. Il </w:t>
      </w:r>
      <w:r>
        <w:rPr>
          <w:rFonts w:ascii="Times New Roman" w:eastAsia="Times New Roman" w:hAnsi="Times New Roman" w:cs="Times New Roman"/>
          <w:i/>
          <w:color w:val="231F20"/>
        </w:rPr>
        <w:t xml:space="preserve">secondo </w:t>
      </w:r>
      <w:r>
        <w:rPr>
          <w:rFonts w:ascii="Times New Roman" w:eastAsia="Times New Roman" w:hAnsi="Times New Roman" w:cs="Times New Roman"/>
          <w:color w:val="231F20"/>
        </w:rPr>
        <w:t>scenario è la minaccia di una persona esterna che può accedere fisicamente alle risorse dell’Amministrazione e utilizza illecitamente un PC da tavolo o portatile corredato di un modem connesso alla rete. In questo caso l’intruso potrebbe essere capace di connettersi, da un lato, alla rete sicura dell’Amministrazione attraverso la rete locale e, dall’altro, simultaneamente di collegarsi con il modem ad un sito esterno sconosciuto (ma precedentemente predisposto). Potenzialmente potrebbe essere possibile trafugare tutte le informazioni dell’Amministrazione, comprese quelle vitali.</w:t>
      </w:r>
    </w:p>
    <w:p w14:paraId="5CD319BE" w14:textId="77777777"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4.4 Politiche – Telefax</w:t>
      </w:r>
    </w:p>
    <w:p w14:paraId="298F6CBC" w14:textId="77777777" w:rsidR="00512A5A" w:rsidRDefault="00600201">
      <w:pPr>
        <w:spacing w:line="152" w:lineRule="auto"/>
        <w:ind w:right="-20"/>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w:t>
      </w:r>
    </w:p>
    <w:p w14:paraId="7E4B328C" w14:textId="77777777" w:rsidR="00512A5A" w:rsidRDefault="00600201">
      <w:pPr>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Dovrebbero essere adottate le seguenti regole:</w:t>
      </w:r>
    </w:p>
    <w:p w14:paraId="25DF254A" w14:textId="77777777" w:rsidR="00512A5A" w:rsidRDefault="00600201">
      <w:pPr>
        <w:spacing w:line="152" w:lineRule="auto"/>
        <w:ind w:right="-20"/>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w:t>
      </w:r>
    </w:p>
    <w:p w14:paraId="7CA6483E" w14:textId="77777777" w:rsidR="00512A5A" w:rsidRDefault="00600201">
      <w:pPr>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le linee fax dovrebbero essere approvate solo per uso istituzionale;</w:t>
      </w:r>
    </w:p>
    <w:p w14:paraId="122E73DA" w14:textId="77777777" w:rsidR="00512A5A" w:rsidRDefault="00600201">
      <w:pPr>
        <w:spacing w:before="8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nessuna linea dei telefax dovrebbe essere usata per uso personale;</w:t>
      </w:r>
    </w:p>
    <w:p w14:paraId="1B1F3974" w14:textId="77777777" w:rsidR="00512A5A" w:rsidRDefault="00600201">
      <w:pPr>
        <w:spacing w:before="80" w:line="268"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Le postazioni di lavoro che sono capaci di inviare e ricevere fax non devono essere utilizzate per svolgere questa funzione.</w:t>
      </w:r>
    </w:p>
    <w:p w14:paraId="17EBE704" w14:textId="77777777" w:rsidR="00512A5A" w:rsidRDefault="00600201">
      <w:pPr>
        <w:spacing w:before="60" w:line="268"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3. Eventuali deroghe a queste politiche possono essere valutate ed eventualmente concesse dal Responsabile della sicurezza caso per caso dopo una attenta valutazione delle necessità dell’Amministrazione rispetto ai livelli di sensitività dei dati.</w:t>
      </w:r>
    </w:p>
    <w:p w14:paraId="500A500E" w14:textId="77777777" w:rsidR="00512A5A" w:rsidRDefault="00600201">
      <w:pPr>
        <w:spacing w:before="20" w:line="261"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6AE0D7E" w14:textId="77777777"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4.5 Politiche – Collegamento di PC alle linee telefoniche analogiche</w:t>
      </w:r>
    </w:p>
    <w:p w14:paraId="4E485D89" w14:textId="77777777" w:rsidR="00512A5A" w:rsidRDefault="00600201">
      <w:pPr>
        <w:spacing w:line="141" w:lineRule="auto"/>
        <w:ind w:right="-20"/>
        <w:jc w:val="both"/>
        <w:rPr>
          <w:rFonts w:ascii="Times New Roman" w:eastAsia="Times New Roman" w:hAnsi="Times New Roman" w:cs="Times New Roman"/>
          <w:sz w:val="13"/>
          <w:szCs w:val="13"/>
        </w:rPr>
      </w:pPr>
      <w:r>
        <w:rPr>
          <w:rFonts w:ascii="Times New Roman" w:eastAsia="Times New Roman" w:hAnsi="Times New Roman" w:cs="Times New Roman"/>
          <w:sz w:val="13"/>
          <w:szCs w:val="13"/>
        </w:rPr>
        <w:t xml:space="preserve"> </w:t>
      </w:r>
    </w:p>
    <w:p w14:paraId="4939248A" w14:textId="77777777" w:rsidR="00512A5A" w:rsidRDefault="00600201">
      <w:pPr>
        <w:spacing w:line="259"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La politica generale è quella di non approvare i collegamenti diretti dei PC alle linee telefoniche commutate.</w:t>
      </w:r>
    </w:p>
    <w:p w14:paraId="303B9ED2" w14:textId="77777777" w:rsidR="00512A5A" w:rsidRDefault="00600201">
      <w:pPr>
        <w:spacing w:before="60" w:line="259"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Le linee commutate rappresentano una significativa minaccia per l’Amministrazione di attacchi esterni. Le eccezioni alle precedenti politiche dovrebbero essere valutate caso per caso dal responsabile della sicurezza.</w:t>
      </w:r>
    </w:p>
    <w:p w14:paraId="7A48AC36" w14:textId="77777777" w:rsidR="00512A5A" w:rsidRDefault="00600201">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4.6 Politiche – Richiesta di linee telefoniche analogiche</w:t>
      </w:r>
    </w:p>
    <w:p w14:paraId="51039039" w14:textId="77777777" w:rsidR="00512A5A" w:rsidRDefault="00600201">
      <w:pPr>
        <w:spacing w:line="141" w:lineRule="auto"/>
        <w:ind w:right="-20"/>
        <w:jc w:val="both"/>
        <w:rPr>
          <w:rFonts w:ascii="Times New Roman" w:eastAsia="Times New Roman" w:hAnsi="Times New Roman" w:cs="Times New Roman"/>
          <w:sz w:val="13"/>
          <w:szCs w:val="13"/>
        </w:rPr>
      </w:pPr>
      <w:r>
        <w:rPr>
          <w:rFonts w:ascii="Times New Roman" w:eastAsia="Times New Roman" w:hAnsi="Times New Roman" w:cs="Times New Roman"/>
          <w:sz w:val="13"/>
          <w:szCs w:val="13"/>
        </w:rPr>
        <w:t xml:space="preserve"> </w:t>
      </w:r>
    </w:p>
    <w:p w14:paraId="10C0B73F" w14:textId="77777777" w:rsidR="00512A5A" w:rsidRDefault="00600201">
      <w:pPr>
        <w:spacing w:line="259"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Una volta approvata la richiesta individuale di linea commutata dal responsabile dell’incaricato all’uso della linea medesima, questa deve essere corredata dalle seguenti informazioni da indirizzare al responsabile della sicurezza di rete:</w:t>
      </w:r>
    </w:p>
    <w:p w14:paraId="4C42ABE0" w14:textId="77777777" w:rsidR="00512A5A" w:rsidRDefault="00600201">
      <w:pPr>
        <w:spacing w:before="60" w:line="259"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una chiara e dettagliata relazione che illustri la necessità di una linea commutata dedicata in alternativa alla disponibilità di rete sicura dell’Amministrazione;</w:t>
      </w:r>
    </w:p>
    <w:p w14:paraId="34C88EDC" w14:textId="77777777" w:rsidR="00512A5A" w:rsidRDefault="00600201">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lo scopo istituzionale per cui si rende necessaria la linea commutata;</w:t>
      </w:r>
    </w:p>
    <w:p w14:paraId="0D1D69A3" w14:textId="77777777" w:rsidR="00512A5A" w:rsidRDefault="00600201">
      <w:pPr>
        <w:spacing w:before="8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il software e l’hardware che deve essere collegato alla linea e utilizzato dall’incaricato;</w:t>
      </w:r>
    </w:p>
    <w:p w14:paraId="3C6A5247" w14:textId="77777777" w:rsidR="00512A5A" w:rsidRDefault="00600201">
      <w:pPr>
        <w:spacing w:before="4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che cosa la connessione esterna richiede per essere acceduta.</w:t>
      </w:r>
    </w:p>
    <w:p w14:paraId="55E3533F" w14:textId="77777777" w:rsidR="00512A5A" w:rsidRDefault="00600201">
      <w:pPr>
        <w:spacing w:before="20" w:line="261"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CFD6F7B" w14:textId="77777777" w:rsidR="00512A5A" w:rsidRDefault="00600201">
      <w:pPr>
        <w:ind w:right="-20"/>
        <w:jc w:val="both"/>
        <w:rPr>
          <w:rFonts w:ascii="Times New Roman" w:eastAsia="Times New Roman" w:hAnsi="Times New Roman" w:cs="Times New Roman"/>
          <w:color w:val="231F20"/>
          <w:sz w:val="18"/>
          <w:szCs w:val="18"/>
        </w:rPr>
      </w:pPr>
      <w:r>
        <w:rPr>
          <w:rFonts w:ascii="Times New Roman" w:eastAsia="Times New Roman" w:hAnsi="Times New Roman" w:cs="Times New Roman"/>
          <w:color w:val="231F20"/>
          <w:sz w:val="24"/>
          <w:szCs w:val="24"/>
        </w:rPr>
        <w:t>5 P</w:t>
      </w:r>
      <w:r>
        <w:rPr>
          <w:rFonts w:ascii="Times New Roman" w:eastAsia="Times New Roman" w:hAnsi="Times New Roman" w:cs="Times New Roman"/>
          <w:color w:val="231F20"/>
          <w:sz w:val="18"/>
          <w:szCs w:val="18"/>
        </w:rPr>
        <w:t>OLITICHE PER L</w:t>
      </w:r>
      <w:r>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z w:val="18"/>
          <w:szCs w:val="18"/>
        </w:rPr>
        <w:t>INOLTRO AUTOMATICO DI MESSAGGI DI POSTA ELETTRONICA</w:t>
      </w:r>
    </w:p>
    <w:p w14:paraId="71AA821F" w14:textId="77777777" w:rsidR="00512A5A" w:rsidRDefault="00600201">
      <w:pPr>
        <w:spacing w:line="218" w:lineRule="auto"/>
        <w:ind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354EC132" w14:textId="77777777" w:rsidR="00512A5A" w:rsidRDefault="00600201">
      <w:pPr>
        <w:spacing w:before="20" w:line="218" w:lineRule="auto"/>
        <w:ind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29565E3A" w14:textId="77777777"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5.1 Scopo</w:t>
      </w:r>
    </w:p>
    <w:p w14:paraId="7169A059" w14:textId="77777777" w:rsidR="00512A5A" w:rsidRDefault="00600201">
      <w:pPr>
        <w:spacing w:before="40"/>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Lo scopo di queste politiche è prevenire rivelazioni non autorizzare o involontarie di informazioni confidenziali o sensitive dell’Amministrazione</w:t>
      </w:r>
    </w:p>
    <w:p w14:paraId="7C3968E5" w14:textId="77777777" w:rsidR="00512A5A" w:rsidRDefault="00600201">
      <w:pPr>
        <w:spacing w:line="283" w:lineRule="auto"/>
        <w:ind w:right="-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417A0F0E" w14:textId="77777777"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5.2 Ambito di applicazione</w:t>
      </w:r>
    </w:p>
    <w:p w14:paraId="02A05B4A" w14:textId="77777777" w:rsidR="00512A5A" w:rsidRDefault="00600201">
      <w:pPr>
        <w:spacing w:before="40"/>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lastRenderedPageBreak/>
        <w:t>1. Queste politiche riguardano l’inoltro automatico di messaggi e quindi la possibile trasmissione involontaria di informazioni confidenziali o sensitive a tutti gli impiegati o soggetti terzi.</w:t>
      </w:r>
    </w:p>
    <w:p w14:paraId="5CDAD922" w14:textId="77777777" w:rsidR="00512A5A" w:rsidRDefault="00600201">
      <w:pPr>
        <w:spacing w:line="283" w:lineRule="auto"/>
        <w:ind w:right="-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52C8D07C" w14:textId="77777777"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5.3 Politiche</w:t>
      </w:r>
    </w:p>
    <w:p w14:paraId="7CF2FB70" w14:textId="77777777" w:rsidR="00512A5A" w:rsidRDefault="00600201">
      <w:pPr>
        <w:spacing w:before="40"/>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Gli impiegati devono esercitare estrema attenzione quando inviano qualsiasi messaggio all’esterno dell’Amministrazione. A meno che non siano espressamente approvati dal Dirigente responsabile i messaggi non devono essere automaticamente inoltrati all’esterno dell’Amministrazione.</w:t>
      </w:r>
    </w:p>
    <w:p w14:paraId="10A4E217" w14:textId="77777777" w:rsidR="00512A5A" w:rsidRDefault="00600201">
      <w:pPr>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Informazioni confidenziali o sensitive non devono essere trasmesse per posta elettronica a meno che, non siano espressamente ammesse e precedentemente cifrate in accordo con il destinatario.</w:t>
      </w:r>
    </w:p>
    <w:p w14:paraId="20823D23" w14:textId="77777777" w:rsidR="00512A5A" w:rsidRDefault="00600201">
      <w:pPr>
        <w:spacing w:line="218" w:lineRule="auto"/>
        <w:ind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3F7024B5" w14:textId="77777777" w:rsidR="00512A5A" w:rsidRDefault="00600201">
      <w:pPr>
        <w:spacing w:line="218" w:lineRule="auto"/>
        <w:ind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4C3D080C" w14:textId="77777777" w:rsidR="00512A5A" w:rsidRDefault="00600201">
      <w:pPr>
        <w:ind w:right="-20"/>
        <w:jc w:val="both"/>
        <w:rPr>
          <w:rFonts w:ascii="Times New Roman" w:eastAsia="Times New Roman" w:hAnsi="Times New Roman" w:cs="Times New Roman"/>
          <w:color w:val="231F20"/>
          <w:sz w:val="18"/>
          <w:szCs w:val="18"/>
        </w:rPr>
      </w:pPr>
      <w:r>
        <w:rPr>
          <w:rFonts w:ascii="Times New Roman" w:eastAsia="Times New Roman" w:hAnsi="Times New Roman" w:cs="Times New Roman"/>
          <w:color w:val="231F20"/>
          <w:sz w:val="24"/>
          <w:szCs w:val="24"/>
        </w:rPr>
        <w:t>6 P</w:t>
      </w:r>
      <w:r>
        <w:rPr>
          <w:rFonts w:ascii="Times New Roman" w:eastAsia="Times New Roman" w:hAnsi="Times New Roman" w:cs="Times New Roman"/>
          <w:color w:val="231F20"/>
          <w:sz w:val="18"/>
          <w:szCs w:val="18"/>
        </w:rPr>
        <w:t>OLITICHE PER LE CONNESSIONI IN INGRESSO SU RETE COMMUTATA</w:t>
      </w:r>
    </w:p>
    <w:p w14:paraId="5C6A9B76" w14:textId="77777777" w:rsidR="00512A5A" w:rsidRDefault="00600201">
      <w:pPr>
        <w:spacing w:line="218" w:lineRule="auto"/>
        <w:ind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DAD550" w14:textId="77777777" w:rsidR="00512A5A" w:rsidRDefault="00600201">
      <w:pPr>
        <w:spacing w:line="240" w:lineRule="auto"/>
        <w:ind w:right="-20"/>
        <w:jc w:val="both"/>
        <w:rPr>
          <w:rFonts w:ascii="Times New Roman" w:eastAsia="Times New Roman" w:hAnsi="Times New Roman" w:cs="Times New Roman"/>
        </w:rPr>
      </w:pPr>
      <w:r>
        <w:rPr>
          <w:rFonts w:ascii="Times New Roman" w:eastAsia="Times New Roman" w:hAnsi="Times New Roman" w:cs="Times New Roman"/>
        </w:rPr>
        <w:t xml:space="preserve"> </w:t>
      </w:r>
    </w:p>
    <w:p w14:paraId="66361090" w14:textId="77777777"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6.1 Scopo</w:t>
      </w:r>
    </w:p>
    <w:p w14:paraId="43264E7D" w14:textId="77777777" w:rsidR="00512A5A" w:rsidRDefault="00600201">
      <w:pPr>
        <w:spacing w:before="40"/>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Proteggere le informazioni elettroniche dell’Amministrazione contro compromissione involontaria da parte di personale autorizzato ad accedere dall’esterno su rete commutata.</w:t>
      </w:r>
    </w:p>
    <w:p w14:paraId="2F9DDF1D" w14:textId="77777777" w:rsidR="00512A5A" w:rsidRDefault="00600201">
      <w:pPr>
        <w:spacing w:line="283" w:lineRule="auto"/>
        <w:ind w:right="-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56851CDF" w14:textId="77777777"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6.2 Ambito di applicazione</w:t>
      </w:r>
    </w:p>
    <w:p w14:paraId="4BB17FD6" w14:textId="77777777" w:rsidR="00512A5A" w:rsidRDefault="00600201">
      <w:pPr>
        <w:spacing w:line="305"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Lo scopo di queste politiche è definire adeguate modalità di accesso da remoto ed il loro uso da parte di personale autorizzato.</w:t>
      </w:r>
    </w:p>
    <w:p w14:paraId="73821300" w14:textId="77777777" w:rsidR="00512A5A" w:rsidRDefault="00600201">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6.3 Politiche</w:t>
      </w:r>
    </w:p>
    <w:p w14:paraId="601FD42B" w14:textId="77777777" w:rsidR="00512A5A" w:rsidRDefault="00600201">
      <w:pPr>
        <w:spacing w:line="163" w:lineRule="auto"/>
        <w:ind w:right="-20"/>
        <w:jc w:val="both"/>
        <w:rPr>
          <w:rFonts w:ascii="Times New Roman" w:eastAsia="Times New Roman" w:hAnsi="Times New Roman" w:cs="Times New Roman"/>
          <w:sz w:val="15"/>
          <w:szCs w:val="15"/>
        </w:rPr>
      </w:pPr>
      <w:r>
        <w:rPr>
          <w:rFonts w:ascii="Times New Roman" w:eastAsia="Times New Roman" w:hAnsi="Times New Roman" w:cs="Times New Roman"/>
          <w:sz w:val="15"/>
          <w:szCs w:val="15"/>
        </w:rPr>
        <w:t xml:space="preserve"> </w:t>
      </w:r>
    </w:p>
    <w:p w14:paraId="401B687D" w14:textId="77777777" w:rsidR="00512A5A" w:rsidRDefault="00600201">
      <w:pPr>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Il personale dell’Amministrazione e le persone terze autorizzate (clienti, venditori, altre amministrazioni, cittadini, etc.) possono utilizzare la linea commutata per guadagnare l’ingresso alla Intranet dell’Amministrazione. Tale accesso dovrebbe essere rigidamente controllato usando sistemi di autenticazione forte, quali: password da usare una sola volta (one time password), sistemi di firma digitale o tecniche di sfida/risposta (challenger/response).</w:t>
      </w:r>
    </w:p>
    <w:p w14:paraId="76844857" w14:textId="77777777" w:rsidR="00512A5A" w:rsidRDefault="00600201">
      <w:pPr>
        <w:spacing w:before="60" w:line="285"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È responsabilità del personale con i privilegi di accesso dall’esterno alla rete dell’Amministrazione garantire che personale non autorizzato possa accedere illecitamente alla Intranet dell’Amministrazione ed alle sue informazioni. Tutto il personale che può accedere al sistema informativo dell’Amministrazione dall’esterno deve essere consapevole che tale accesso costituisce “realmente” una estensione del sistema informativo che potenzialmente può trasferire informazioni sensitive.</w:t>
      </w:r>
    </w:p>
    <w:p w14:paraId="4BD83601" w14:textId="77777777" w:rsidR="00512A5A" w:rsidRDefault="00600201">
      <w:pPr>
        <w:spacing w:before="60" w:line="288"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3. Il personale e le persone terze devono, di conseguenza, porre in essere tutte le ragionevoli misure di sicurezza in loro possesso per proteggere il patrimonio informativo ed i beni dell’Amministrazione.</w:t>
      </w:r>
    </w:p>
    <w:p w14:paraId="409C9CB4" w14:textId="77777777" w:rsidR="00512A5A" w:rsidRDefault="00600201">
      <w:pPr>
        <w:spacing w:before="60" w:line="288"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4. Solo la linea commutata convenzionale può essere utilizzata per realizzare il collegamento. Non sono ammessi cellulari per realizzare collegamenti dati facilmente intercettabili o che consentono un reinstradamento della connessione.</w:t>
      </w:r>
    </w:p>
    <w:p w14:paraId="53348526" w14:textId="77777777" w:rsidR="00512A5A" w:rsidRDefault="00600201">
      <w:pPr>
        <w:spacing w:before="20" w:line="240" w:lineRule="auto"/>
        <w:ind w:right="-20"/>
        <w:jc w:val="both"/>
        <w:rPr>
          <w:rFonts w:ascii="Times New Roman" w:eastAsia="Times New Roman" w:hAnsi="Times New Roman" w:cs="Times New Roman"/>
        </w:rPr>
      </w:pPr>
      <w:r>
        <w:rPr>
          <w:rFonts w:ascii="Times New Roman" w:eastAsia="Times New Roman" w:hAnsi="Times New Roman" w:cs="Times New Roman"/>
        </w:rPr>
        <w:t xml:space="preserve"> </w:t>
      </w:r>
    </w:p>
    <w:p w14:paraId="20E4E1E4" w14:textId="77777777" w:rsidR="00512A5A" w:rsidRDefault="00600201">
      <w:pPr>
        <w:ind w:right="-20"/>
        <w:jc w:val="both"/>
        <w:rPr>
          <w:rFonts w:ascii="Times New Roman" w:eastAsia="Times New Roman" w:hAnsi="Times New Roman" w:cs="Times New Roman"/>
          <w:color w:val="231F20"/>
          <w:sz w:val="18"/>
          <w:szCs w:val="18"/>
        </w:rPr>
      </w:pPr>
      <w:r>
        <w:rPr>
          <w:rFonts w:ascii="Times New Roman" w:eastAsia="Times New Roman" w:hAnsi="Times New Roman" w:cs="Times New Roman"/>
          <w:color w:val="231F20"/>
          <w:sz w:val="24"/>
          <w:szCs w:val="24"/>
        </w:rPr>
        <w:t>7 P</w:t>
      </w:r>
      <w:r>
        <w:rPr>
          <w:rFonts w:ascii="Times New Roman" w:eastAsia="Times New Roman" w:hAnsi="Times New Roman" w:cs="Times New Roman"/>
          <w:color w:val="231F20"/>
          <w:sz w:val="18"/>
          <w:szCs w:val="18"/>
        </w:rPr>
        <w:t>OLITICHE PER L</w:t>
      </w:r>
      <w:r>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z w:val="18"/>
          <w:szCs w:val="18"/>
        </w:rPr>
        <w:t>USO DELLA POSTA ISTITUZIONALE DELL</w:t>
      </w:r>
      <w:r>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z w:val="18"/>
          <w:szCs w:val="18"/>
        </w:rPr>
        <w:t>AMMINISTRAZIONE</w:t>
      </w:r>
    </w:p>
    <w:p w14:paraId="07BAAE90" w14:textId="77777777" w:rsidR="00512A5A" w:rsidRDefault="00600201">
      <w:pPr>
        <w:spacing w:line="218" w:lineRule="auto"/>
        <w:ind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1FC78FC6" w14:textId="77777777"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7.1 Scopo</w:t>
      </w:r>
    </w:p>
    <w:p w14:paraId="45E36104" w14:textId="77777777" w:rsidR="00512A5A" w:rsidRDefault="00600201">
      <w:pPr>
        <w:spacing w:before="40" w:line="288"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lastRenderedPageBreak/>
        <w:t>1. Evitare l’offuscamento dell’immagine dell’Amministrazione. Quando un messaggio di posta esce dall’Amministrazione il pubblico tenderà a vedere ed interpretare il messaggio come una affermazione ufficiale dell’Amministrazione.</w:t>
      </w:r>
    </w:p>
    <w:p w14:paraId="3F0DB83C" w14:textId="77777777" w:rsidR="00512A5A" w:rsidRDefault="00600201">
      <w:pPr>
        <w:spacing w:line="283" w:lineRule="auto"/>
        <w:ind w:right="-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0C61B136" w14:textId="77777777"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7.2 Ambito di applicazione</w:t>
      </w:r>
    </w:p>
    <w:p w14:paraId="1AD82F2C" w14:textId="77777777" w:rsidR="00512A5A" w:rsidRDefault="00600201">
      <w:pPr>
        <w:spacing w:before="40" w:line="288"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La politica di seguito descritta intende illustrare l’uso appropriato della posta elettronica istituzionale in uscita che deve essere adottata da tutto il personale e dagli interlocutori dell’Amministrazione stessa.</w:t>
      </w:r>
    </w:p>
    <w:p w14:paraId="72967A8E" w14:textId="77777777" w:rsidR="00512A5A" w:rsidRDefault="00600201">
      <w:pPr>
        <w:spacing w:line="283" w:lineRule="auto"/>
        <w:ind w:right="-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11E8960C" w14:textId="77777777"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7.3 Politiche – Usi proibiti</w:t>
      </w:r>
    </w:p>
    <w:p w14:paraId="22D0F299" w14:textId="77777777" w:rsidR="00512A5A" w:rsidRDefault="00600201">
      <w:pPr>
        <w:spacing w:line="327"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Il sistema di posta dell’Amministrazione non deve essere usato per la creazione o la distribuzione di ogni distruttivo od offensivo messaggio, includendo come offensivi i commenti su razza, genere, capelli, colore, disabilità, età, orientamenti sessuali, pornografia, opinioni e pratiche religiose o nazionalità. Gli impiegati che ricevono messaggi con questi contenuti da colleghi dovrebbero riportare questi eventi ai diretti superiori immediatamente.</w:t>
      </w:r>
    </w:p>
    <w:p w14:paraId="44F79FD0" w14:textId="77777777" w:rsidR="00512A5A" w:rsidRDefault="00600201">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7.4 Politiche – Uso personale</w:t>
      </w:r>
    </w:p>
    <w:p w14:paraId="6ABACC4C" w14:textId="77777777" w:rsidR="00512A5A" w:rsidRDefault="00600201">
      <w:pPr>
        <w:spacing w:before="40" w:line="288"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È considerato accettabile l’uso personale della posta istituzionale dell’Amministrazione a condizione che:</w:t>
      </w:r>
    </w:p>
    <w:p w14:paraId="1B3C625E" w14:textId="77777777" w:rsidR="00512A5A" w:rsidRDefault="00600201">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i messaggi personali siano archiviati in cartelle separate da quelle di lavoro;</w:t>
      </w:r>
    </w:p>
    <w:p w14:paraId="7696730E" w14:textId="77777777" w:rsidR="00512A5A" w:rsidRDefault="00600201">
      <w:pPr>
        <w:spacing w:line="109" w:lineRule="auto"/>
        <w:ind w:right="-20"/>
        <w:jc w:val="both"/>
        <w:rPr>
          <w:rFonts w:ascii="Times New Roman" w:eastAsia="Times New Roman" w:hAnsi="Times New Roman" w:cs="Times New Roman"/>
          <w:sz w:val="10"/>
          <w:szCs w:val="10"/>
        </w:rPr>
      </w:pPr>
      <w:r>
        <w:rPr>
          <w:rFonts w:ascii="Times New Roman" w:eastAsia="Times New Roman" w:hAnsi="Times New Roman" w:cs="Times New Roman"/>
          <w:sz w:val="10"/>
          <w:szCs w:val="10"/>
        </w:rPr>
        <w:t xml:space="preserve"> </w:t>
      </w:r>
    </w:p>
    <w:p w14:paraId="04C8E829" w14:textId="77777777" w:rsidR="00512A5A" w:rsidRDefault="00600201">
      <w:pPr>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venga utilizzata una ragionevole quantità di risorse pubbliche;</w:t>
      </w:r>
    </w:p>
    <w:p w14:paraId="2A7F1AFA" w14:textId="77777777" w:rsidR="00512A5A" w:rsidRDefault="00600201">
      <w:pPr>
        <w:spacing w:line="109" w:lineRule="auto"/>
        <w:ind w:right="-20"/>
        <w:jc w:val="both"/>
        <w:rPr>
          <w:rFonts w:ascii="Times New Roman" w:eastAsia="Times New Roman" w:hAnsi="Times New Roman" w:cs="Times New Roman"/>
          <w:sz w:val="10"/>
          <w:szCs w:val="10"/>
        </w:rPr>
      </w:pPr>
      <w:r>
        <w:rPr>
          <w:rFonts w:ascii="Times New Roman" w:eastAsia="Times New Roman" w:hAnsi="Times New Roman" w:cs="Times New Roman"/>
          <w:sz w:val="10"/>
          <w:szCs w:val="10"/>
        </w:rPr>
        <w:t xml:space="preserve"> </w:t>
      </w:r>
    </w:p>
    <w:p w14:paraId="693AB77E" w14:textId="77777777" w:rsidR="00512A5A" w:rsidRDefault="00600201">
      <w:pPr>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non si avviino catene di lettere o messaggi scherzosi, di disturbo o di altro genere.</w:t>
      </w:r>
    </w:p>
    <w:p w14:paraId="0C9E5257" w14:textId="77777777" w:rsidR="00512A5A" w:rsidRDefault="00600201">
      <w:pPr>
        <w:spacing w:line="109" w:lineRule="auto"/>
        <w:ind w:right="-20"/>
        <w:jc w:val="both"/>
        <w:rPr>
          <w:rFonts w:ascii="Times New Roman" w:eastAsia="Times New Roman" w:hAnsi="Times New Roman" w:cs="Times New Roman"/>
          <w:sz w:val="10"/>
          <w:szCs w:val="10"/>
        </w:rPr>
      </w:pPr>
      <w:r>
        <w:rPr>
          <w:rFonts w:ascii="Times New Roman" w:eastAsia="Times New Roman" w:hAnsi="Times New Roman" w:cs="Times New Roman"/>
          <w:sz w:val="10"/>
          <w:szCs w:val="10"/>
        </w:rPr>
        <w:t xml:space="preserve"> </w:t>
      </w:r>
    </w:p>
    <w:p w14:paraId="30C986DC" w14:textId="77777777" w:rsidR="00512A5A" w:rsidRDefault="00600201">
      <w:pPr>
        <w:spacing w:line="288"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Il personale dell’Amministrazione, nel rispetto dei principi della privacy, non avrà controlli sui dati archiviati a titolo personale, ricevuti o trasmessi.</w:t>
      </w:r>
    </w:p>
    <w:p w14:paraId="3E4762B0" w14:textId="77777777" w:rsidR="00512A5A" w:rsidRDefault="00600201">
      <w:pPr>
        <w:spacing w:before="60" w:line="288"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3. L’Amministrazione può però controllare senza preavviso i messaggi che transitano in rete per verificare il rispetto delle politiche concernenti gli “usi proibiti” di cui sopra.</w:t>
      </w:r>
    </w:p>
    <w:p w14:paraId="53A1DFB0" w14:textId="77777777" w:rsidR="00512A5A" w:rsidRDefault="00600201">
      <w:pPr>
        <w:spacing w:before="100"/>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4. Non è ammesso l’uso della posta istituzionale per usi personali e, in ogni caso, non si deve dare seguito a catene di lettere o messaggi scherzosi, di disturbo o di altro genere.</w:t>
      </w:r>
    </w:p>
    <w:p w14:paraId="040F5668" w14:textId="77777777" w:rsidR="00512A5A" w:rsidRDefault="00600201">
      <w:pPr>
        <w:spacing w:line="196" w:lineRule="auto"/>
        <w:ind w:right="-2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14:paraId="5B7283BC" w14:textId="77777777" w:rsidR="00512A5A" w:rsidRDefault="00600201">
      <w:pPr>
        <w:ind w:right="-20"/>
        <w:jc w:val="both"/>
        <w:rPr>
          <w:rFonts w:ascii="Times New Roman" w:eastAsia="Times New Roman" w:hAnsi="Times New Roman" w:cs="Times New Roman"/>
          <w:color w:val="231F20"/>
          <w:sz w:val="18"/>
          <w:szCs w:val="18"/>
        </w:rPr>
      </w:pPr>
      <w:r>
        <w:rPr>
          <w:rFonts w:ascii="Times New Roman" w:eastAsia="Times New Roman" w:hAnsi="Times New Roman" w:cs="Times New Roman"/>
          <w:color w:val="231F20"/>
          <w:sz w:val="24"/>
          <w:szCs w:val="24"/>
        </w:rPr>
        <w:t>8 P</w:t>
      </w:r>
      <w:r>
        <w:rPr>
          <w:rFonts w:ascii="Times New Roman" w:eastAsia="Times New Roman" w:hAnsi="Times New Roman" w:cs="Times New Roman"/>
          <w:color w:val="231F20"/>
          <w:sz w:val="18"/>
          <w:szCs w:val="18"/>
        </w:rPr>
        <w:t>OLITICHE PER LE COMUNICAZIONI WIRELESS</w:t>
      </w:r>
    </w:p>
    <w:p w14:paraId="5334A6BA" w14:textId="77777777" w:rsidR="00512A5A" w:rsidRDefault="00600201">
      <w:pPr>
        <w:spacing w:line="163" w:lineRule="auto"/>
        <w:ind w:right="-20"/>
        <w:jc w:val="both"/>
        <w:rPr>
          <w:rFonts w:ascii="Times New Roman" w:eastAsia="Times New Roman" w:hAnsi="Times New Roman" w:cs="Times New Roman"/>
          <w:sz w:val="15"/>
          <w:szCs w:val="15"/>
        </w:rPr>
      </w:pPr>
      <w:r>
        <w:rPr>
          <w:rFonts w:ascii="Times New Roman" w:eastAsia="Times New Roman" w:hAnsi="Times New Roman" w:cs="Times New Roman"/>
          <w:sz w:val="15"/>
          <w:szCs w:val="15"/>
        </w:rPr>
        <w:t xml:space="preserve"> </w:t>
      </w:r>
    </w:p>
    <w:p w14:paraId="25ED08D6" w14:textId="77777777"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8.1 Scopo</w:t>
      </w:r>
    </w:p>
    <w:p w14:paraId="1178B65D" w14:textId="77777777" w:rsidR="00512A5A" w:rsidRDefault="00600201">
      <w:pPr>
        <w:spacing w:before="40"/>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Queste politiche proibiscono l’accesso alla rete dell’Amministrazione via rete wireless insicura.</w:t>
      </w:r>
    </w:p>
    <w:p w14:paraId="5EF8BF3C" w14:textId="77777777" w:rsidR="00512A5A" w:rsidRDefault="00600201">
      <w:pPr>
        <w:spacing w:before="100"/>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Solo i sistemi wireless che si adattano a queste politiche o hanno la garanzia di sicurezza certificata dal responsabile della sicurezza, possono essere utilizzati per realizzare i collegamenti all’Amministrazione.</w:t>
      </w:r>
    </w:p>
    <w:p w14:paraId="07CD5C82" w14:textId="77777777" w:rsidR="00512A5A" w:rsidRDefault="00600201">
      <w:pPr>
        <w:spacing w:line="240" w:lineRule="auto"/>
        <w:ind w:right="-20"/>
        <w:jc w:val="both"/>
        <w:rPr>
          <w:rFonts w:ascii="Times New Roman" w:eastAsia="Times New Roman" w:hAnsi="Times New Roman" w:cs="Times New Roman"/>
        </w:rPr>
      </w:pPr>
      <w:r>
        <w:rPr>
          <w:rFonts w:ascii="Times New Roman" w:eastAsia="Times New Roman" w:hAnsi="Times New Roman" w:cs="Times New Roman"/>
        </w:rPr>
        <w:t xml:space="preserve"> </w:t>
      </w:r>
    </w:p>
    <w:p w14:paraId="6C62966E" w14:textId="77777777"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8.2 Ambito di applicazione</w:t>
      </w:r>
    </w:p>
    <w:p w14:paraId="1D31E470" w14:textId="77777777" w:rsidR="00512A5A" w:rsidRDefault="00600201">
      <w:pPr>
        <w:spacing w:before="40"/>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La politica riguarda tutti i dispositivi di comunicazione dati senza fili collegati (PC e cellulari telefonici) alla Intranet dell’Amministrazione, ovvero qualunque dispositivo di comunicazione wireless capace di trasmettere “pacchetti” di dati.</w:t>
      </w:r>
    </w:p>
    <w:p w14:paraId="1E155483" w14:textId="77777777" w:rsidR="00512A5A" w:rsidRDefault="00600201">
      <w:pPr>
        <w:spacing w:before="60"/>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Dispositivi wireless e/o reti senza connettività alla Intranet dell’Amministrazione, sono esclusi da queste politiche.</w:t>
      </w:r>
    </w:p>
    <w:p w14:paraId="3357E56E" w14:textId="77777777" w:rsidR="00512A5A" w:rsidRDefault="00600201">
      <w:pPr>
        <w:spacing w:line="240" w:lineRule="auto"/>
        <w:ind w:right="-20"/>
        <w:jc w:val="both"/>
        <w:rPr>
          <w:rFonts w:ascii="Times New Roman" w:eastAsia="Times New Roman" w:hAnsi="Times New Roman" w:cs="Times New Roman"/>
        </w:rPr>
      </w:pPr>
      <w:r>
        <w:rPr>
          <w:rFonts w:ascii="Times New Roman" w:eastAsia="Times New Roman" w:hAnsi="Times New Roman" w:cs="Times New Roman"/>
        </w:rPr>
        <w:t xml:space="preserve"> </w:t>
      </w:r>
    </w:p>
    <w:p w14:paraId="4E097D82" w14:textId="77777777"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8.3 Politiche – Registrazione delle schede di accesso</w:t>
      </w:r>
    </w:p>
    <w:p w14:paraId="5D20C82E" w14:textId="77777777" w:rsidR="00512A5A" w:rsidRDefault="00600201">
      <w:pPr>
        <w:spacing w:before="40"/>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lastRenderedPageBreak/>
        <w:t>1. Tutti i “punti di accesso” o le “stazioni base” collegati alla Intranet devono essere registrati e approvati dal responsabile della sicurezza.</w:t>
      </w:r>
    </w:p>
    <w:p w14:paraId="4DAC7263" w14:textId="77777777" w:rsidR="00512A5A" w:rsidRDefault="00600201">
      <w:pPr>
        <w:spacing w:before="60"/>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Questi dispositivi sono soggetti a periodiche “prove di penetrazione” e controlli (auditing). Tutte le schede di PC da tavolo o portatili devono essere parimenti registrate.</w:t>
      </w:r>
    </w:p>
    <w:p w14:paraId="6BAD2C75" w14:textId="77777777" w:rsidR="00512A5A" w:rsidRDefault="00600201">
      <w:pPr>
        <w:spacing w:line="240" w:lineRule="auto"/>
        <w:ind w:right="-20"/>
        <w:jc w:val="both"/>
        <w:rPr>
          <w:rFonts w:ascii="Times New Roman" w:eastAsia="Times New Roman" w:hAnsi="Times New Roman" w:cs="Times New Roman"/>
        </w:rPr>
      </w:pPr>
      <w:r>
        <w:rPr>
          <w:rFonts w:ascii="Times New Roman" w:eastAsia="Times New Roman" w:hAnsi="Times New Roman" w:cs="Times New Roman"/>
        </w:rPr>
        <w:t xml:space="preserve"> </w:t>
      </w:r>
    </w:p>
    <w:p w14:paraId="6D8F854E" w14:textId="77777777"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8.4 Politiche – Approvazione delle tecnologie</w:t>
      </w:r>
    </w:p>
    <w:p w14:paraId="35F9E478" w14:textId="77777777" w:rsidR="00512A5A" w:rsidRDefault="00600201">
      <w:pPr>
        <w:spacing w:before="40"/>
        <w:ind w:left="280" w:right="-20"/>
        <w:jc w:val="both"/>
        <w:rPr>
          <w:rFonts w:ascii="Times New Roman" w:eastAsia="Times New Roman" w:hAnsi="Times New Roman" w:cs="Times New Roman"/>
          <w:b/>
          <w:color w:val="0066B3"/>
          <w:sz w:val="36"/>
          <w:szCs w:val="36"/>
        </w:rPr>
        <w:sectPr w:rsidR="00512A5A">
          <w:pgSz w:w="11906" w:h="16838" w:code="9"/>
          <w:pgMar w:top="1417" w:right="1701" w:bottom="1417" w:left="1701" w:header="708" w:footer="708" w:gutter="0"/>
          <w:cols w:space="720"/>
        </w:sectPr>
      </w:pPr>
      <w:r>
        <w:rPr>
          <w:rFonts w:ascii="Times New Roman" w:eastAsia="Times New Roman" w:hAnsi="Times New Roman" w:cs="Times New Roman"/>
          <w:color w:val="231F20"/>
        </w:rPr>
        <w:t>1. Tutti i dispositivi di accesso alle LAN dell’Amministrazione devono utilizzare prodotti di venditori accreditati dal responsabile della sicurezza e configurati in sicurezza.</w:t>
      </w:r>
    </w:p>
    <w:p w14:paraId="4EBE8F0F" w14:textId="77777777" w:rsidR="00512A5A" w:rsidRDefault="00600201">
      <w:r>
        <w:t xml:space="preserve"> </w:t>
      </w:r>
    </w:p>
    <w:sectPr w:rsidR="00512A5A">
      <w:type w:val="continuous"/>
      <w:pgSz w:w="11906" w:h="16838" w:code="9"/>
      <w:pgMar w:top="1417" w:right="1701" w:bottom="1417"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192BF8"/>
    <w:multiLevelType w:val="hybridMultilevel"/>
    <w:tmpl w:val="27264416"/>
    <w:lvl w:ilvl="0" w:tplc="371788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4A54359C"/>
    <w:multiLevelType w:val="hybridMultilevel"/>
    <w:tmpl w:val="D186B128"/>
    <w:lvl w:ilvl="0" w:tplc="91726480">
      <w:start w:val="1"/>
      <w:numFmt w:val="decimal"/>
      <w:lvlText w:val="%1."/>
      <w:lvlJc w:val="left"/>
      <w:pPr>
        <w:ind w:left="720" w:hanging="360"/>
      </w:pPr>
    </w:lvl>
    <w:lvl w:ilvl="1" w:tplc="91726480" w:tentative="1">
      <w:start w:val="1"/>
      <w:numFmt w:val="lowerLetter"/>
      <w:lvlText w:val="%2."/>
      <w:lvlJc w:val="left"/>
      <w:pPr>
        <w:ind w:left="1440" w:hanging="360"/>
      </w:pPr>
    </w:lvl>
    <w:lvl w:ilvl="2" w:tplc="91726480" w:tentative="1">
      <w:start w:val="1"/>
      <w:numFmt w:val="lowerRoman"/>
      <w:lvlText w:val="%3."/>
      <w:lvlJc w:val="right"/>
      <w:pPr>
        <w:ind w:left="2160" w:hanging="180"/>
      </w:pPr>
    </w:lvl>
    <w:lvl w:ilvl="3" w:tplc="91726480" w:tentative="1">
      <w:start w:val="1"/>
      <w:numFmt w:val="decimal"/>
      <w:lvlText w:val="%4."/>
      <w:lvlJc w:val="left"/>
      <w:pPr>
        <w:ind w:left="2880" w:hanging="360"/>
      </w:pPr>
    </w:lvl>
    <w:lvl w:ilvl="4" w:tplc="91726480" w:tentative="1">
      <w:start w:val="1"/>
      <w:numFmt w:val="lowerLetter"/>
      <w:lvlText w:val="%5."/>
      <w:lvlJc w:val="left"/>
      <w:pPr>
        <w:ind w:left="3600" w:hanging="360"/>
      </w:pPr>
    </w:lvl>
    <w:lvl w:ilvl="5" w:tplc="91726480" w:tentative="1">
      <w:start w:val="1"/>
      <w:numFmt w:val="lowerRoman"/>
      <w:lvlText w:val="%6."/>
      <w:lvlJc w:val="right"/>
      <w:pPr>
        <w:ind w:left="4320" w:hanging="180"/>
      </w:pPr>
    </w:lvl>
    <w:lvl w:ilvl="6" w:tplc="91726480" w:tentative="1">
      <w:start w:val="1"/>
      <w:numFmt w:val="decimal"/>
      <w:lvlText w:val="%7."/>
      <w:lvlJc w:val="left"/>
      <w:pPr>
        <w:ind w:left="5040" w:hanging="360"/>
      </w:pPr>
    </w:lvl>
    <w:lvl w:ilvl="7" w:tplc="91726480" w:tentative="1">
      <w:start w:val="1"/>
      <w:numFmt w:val="lowerLetter"/>
      <w:lvlText w:val="%8."/>
      <w:lvlJc w:val="left"/>
      <w:pPr>
        <w:ind w:left="5760" w:hanging="360"/>
      </w:pPr>
    </w:lvl>
    <w:lvl w:ilvl="8" w:tplc="91726480" w:tentative="1">
      <w:start w:val="1"/>
      <w:numFmt w:val="lowerRoman"/>
      <w:lvlText w:val="%9."/>
      <w:lvlJc w:val="right"/>
      <w:pPr>
        <w:ind w:left="6480" w:hanging="180"/>
      </w:pPr>
    </w:lvl>
  </w:abstractNum>
  <w:abstractNum w:abstractNumId="4"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2"/>
  </w:num>
  <w:num w:numId="6">
    <w:abstractNumId w:val="1"/>
  </w:num>
  <w:num w:numId="7">
    <w:abstractNumId w:val="4"/>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A5A"/>
    <w:rsid w:val="001749E9"/>
    <w:rsid w:val="00497635"/>
    <w:rsid w:val="00512A5A"/>
    <w:rsid w:val="00575D84"/>
    <w:rsid w:val="00600201"/>
    <w:rsid w:val="00703A63"/>
    <w:rsid w:val="009066A7"/>
    <w:rsid w:val="00AD72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3094D"/>
  <w15:docId w15:val="{8BB1D7F3-4B17-41DF-9926-32B38CD9A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style>
  <w:style w:type="paragraph" w:styleId="Titolo1">
    <w:name w:val="heading 1"/>
    <w:basedOn w:val="Normale"/>
    <w:next w:val="Normale"/>
    <w:pPr>
      <w:keepNext/>
      <w:keepLines/>
      <w:spacing w:before="400" w:after="120"/>
      <w:outlineLvl w:val="0"/>
    </w:pPr>
    <w:rPr>
      <w:sz w:val="40"/>
      <w:szCs w:val="40"/>
    </w:rPr>
  </w:style>
  <w:style w:type="paragraph" w:styleId="Titolo2">
    <w:name w:val="heading 2"/>
    <w:basedOn w:val="Normale"/>
    <w:next w:val="Normale"/>
    <w:pPr>
      <w:keepNext/>
      <w:keepLines/>
      <w:spacing w:before="360" w:after="120"/>
      <w:outlineLvl w:val="1"/>
    </w:pPr>
    <w:rPr>
      <w:sz w:val="32"/>
      <w:szCs w:val="32"/>
    </w:rPr>
  </w:style>
  <w:style w:type="paragraph" w:styleId="Titolo3">
    <w:name w:val="heading 3"/>
    <w:basedOn w:val="Normale"/>
    <w:next w:val="Normale"/>
    <w:pPr>
      <w:keepNext/>
      <w:keepLines/>
      <w:spacing w:before="320" w:after="80"/>
      <w:outlineLvl w:val="2"/>
    </w:pPr>
    <w:rPr>
      <w:color w:val="434343"/>
      <w:sz w:val="28"/>
      <w:szCs w:val="28"/>
    </w:rPr>
  </w:style>
  <w:style w:type="paragraph" w:styleId="Titolo4">
    <w:name w:val="heading 4"/>
    <w:basedOn w:val="Normale"/>
    <w:next w:val="Normale"/>
    <w:pPr>
      <w:keepNext/>
      <w:keepLines/>
      <w:spacing w:before="280" w:after="80"/>
      <w:outlineLvl w:val="3"/>
    </w:pPr>
    <w:rPr>
      <w:color w:val="666666"/>
      <w:sz w:val="24"/>
      <w:szCs w:val="24"/>
    </w:rPr>
  </w:style>
  <w:style w:type="paragraph" w:styleId="Titolo5">
    <w:name w:val="heading 5"/>
    <w:basedOn w:val="Normale"/>
    <w:next w:val="Normale"/>
    <w:pPr>
      <w:keepNext/>
      <w:keepLines/>
      <w:spacing w:before="240" w:after="80"/>
      <w:outlineLvl w:val="4"/>
    </w:pPr>
    <w:rPr>
      <w:color w:val="666666"/>
    </w:rPr>
  </w:style>
  <w:style w:type="paragraph" w:styleId="Titolo6">
    <w:name w:val="heading 6"/>
    <w:basedOn w:val="Normale"/>
    <w:next w:val="Normale"/>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after="60"/>
    </w:pPr>
    <w:rPr>
      <w:sz w:val="52"/>
      <w:szCs w:val="52"/>
    </w:rPr>
  </w:style>
  <w:style w:type="paragraph" w:styleId="Sottotitolo">
    <w:name w:val="Subtitle"/>
    <w:basedOn w:val="Normale"/>
    <w:next w:val="Normale"/>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85" w:type="dxa"/>
        <w:left w:w="70" w:type="dxa"/>
        <w:bottom w:w="85" w:type="dxa"/>
        <w:right w:w="70" w:type="dxa"/>
      </w:tblCellMar>
    </w:tblPr>
  </w:style>
  <w:style w:type="table" w:customStyle="1" w:styleId="a2">
    <w:basedOn w:val="TableNormal"/>
    <w:tblPr>
      <w:tblStyleRowBandSize w:val="1"/>
      <w:tblStyleColBandSize w:val="1"/>
      <w:tblCellMar>
        <w:top w:w="85" w:type="dxa"/>
        <w:left w:w="70" w:type="dxa"/>
        <w:bottom w:w="85" w:type="dxa"/>
        <w:right w:w="70" w:type="dxa"/>
      </w:tblCellMar>
    </w:tblPr>
  </w:style>
  <w:style w:type="table" w:customStyle="1" w:styleId="a3">
    <w:basedOn w:val="TableNormal"/>
    <w:tblPr>
      <w:tblStyleRowBandSize w:val="1"/>
      <w:tblStyleColBandSize w:val="1"/>
      <w:tblCellMar>
        <w:top w:w="85" w:type="dxa"/>
        <w:left w:w="70" w:type="dxa"/>
        <w:bottom w:w="85" w:type="dxa"/>
        <w:right w:w="70" w:type="dxa"/>
      </w:tblCellMar>
    </w:tblPr>
  </w:style>
  <w:style w:type="table" w:customStyle="1" w:styleId="a4">
    <w:basedOn w:val="TableNormal"/>
    <w:tblPr>
      <w:tblStyleRowBandSize w:val="1"/>
      <w:tblStyleColBandSize w:val="1"/>
      <w:tblCellMar>
        <w:top w:w="85" w:type="dxa"/>
        <w:left w:w="70" w:type="dxa"/>
        <w:bottom w:w="85" w:type="dxa"/>
        <w:right w:w="70" w:type="dxa"/>
      </w:tblCellMar>
    </w:tblPr>
  </w:style>
  <w:style w:type="table" w:customStyle="1" w:styleId="a5">
    <w:basedOn w:val="TableNormal"/>
    <w:tblPr>
      <w:tblStyleRowBandSize w:val="1"/>
      <w:tblStyleColBandSize w:val="1"/>
      <w:tblCellMar>
        <w:top w:w="85" w:type="dxa"/>
        <w:left w:w="70" w:type="dxa"/>
        <w:bottom w:w="85" w:type="dxa"/>
        <w:right w:w="70" w:type="dxa"/>
      </w:tblCellMar>
    </w:tblPr>
  </w:style>
  <w:style w:type="table" w:customStyle="1" w:styleId="a6">
    <w:basedOn w:val="TableNormal"/>
    <w:tblPr>
      <w:tblStyleRowBandSize w:val="1"/>
      <w:tblStyleColBandSize w:val="1"/>
      <w:tblCellMar>
        <w:top w:w="85" w:type="dxa"/>
        <w:left w:w="70" w:type="dxa"/>
        <w:bottom w:w="85" w:type="dxa"/>
        <w:right w:w="70" w:type="dxa"/>
      </w:tblCellMar>
    </w:tblPr>
  </w:style>
  <w:style w:type="table" w:customStyle="1" w:styleId="a7">
    <w:basedOn w:val="TableNormal"/>
    <w:tblPr>
      <w:tblStyleRowBandSize w:val="1"/>
      <w:tblStyleColBandSize w:val="1"/>
      <w:tblCellMar>
        <w:top w:w="85" w:type="dxa"/>
        <w:left w:w="70" w:type="dxa"/>
        <w:bottom w:w="85" w:type="dxa"/>
        <w:right w:w="70" w:type="dxa"/>
      </w:tblCellMar>
    </w:tblPr>
  </w:style>
  <w:style w:type="table" w:customStyle="1" w:styleId="a8">
    <w:basedOn w:val="TableNormal"/>
    <w:tblPr>
      <w:tblStyleRowBandSize w:val="1"/>
      <w:tblStyleColBandSize w:val="1"/>
      <w:tblCellMar>
        <w:top w:w="85" w:type="dxa"/>
        <w:left w:w="70" w:type="dxa"/>
        <w:bottom w:w="85" w:type="dxa"/>
        <w:right w:w="70" w:type="dxa"/>
      </w:tblCellMar>
    </w:tblPr>
  </w:style>
  <w:style w:type="table" w:customStyle="1" w:styleId="a9">
    <w:basedOn w:val="TableNormal"/>
    <w:tblPr>
      <w:tblStyleRowBandSize w:val="1"/>
      <w:tblStyleColBandSize w:val="1"/>
      <w:tblCellMar>
        <w:top w:w="85" w:type="dxa"/>
        <w:left w:w="70" w:type="dxa"/>
        <w:bottom w:w="85" w:type="dxa"/>
        <w:right w:w="70" w:type="dxa"/>
      </w:tblCellMar>
    </w:tblPr>
  </w:style>
  <w:style w:type="table" w:customStyle="1" w:styleId="aa">
    <w:basedOn w:val="TableNormal"/>
    <w:tblPr>
      <w:tblStyleRowBandSize w:val="1"/>
      <w:tblStyleColBandSize w:val="1"/>
      <w:tblCellMar>
        <w:top w:w="85" w:type="dxa"/>
        <w:left w:w="70" w:type="dxa"/>
        <w:bottom w:w="85" w:type="dxa"/>
        <w:right w:w="70" w:type="dxa"/>
      </w:tblCellMar>
    </w:tblPr>
  </w:style>
  <w:style w:type="table" w:customStyle="1" w:styleId="ab">
    <w:basedOn w:val="TableNormal"/>
    <w:tblPr>
      <w:tblStyleRowBandSize w:val="1"/>
      <w:tblStyleColBandSize w:val="1"/>
      <w:tblCellMar>
        <w:top w:w="85" w:type="dxa"/>
        <w:left w:w="70" w:type="dxa"/>
        <w:bottom w:w="85" w:type="dxa"/>
        <w:right w:w="70" w:type="dxa"/>
      </w:tblCellMar>
    </w:tblPr>
  </w:style>
  <w:style w:type="table" w:customStyle="1" w:styleId="ac">
    <w:basedOn w:val="TableNormal"/>
    <w:tblPr>
      <w:tblStyleRowBandSize w:val="1"/>
      <w:tblStyleColBandSize w:val="1"/>
      <w:tblCellMar>
        <w:top w:w="85" w:type="dxa"/>
        <w:left w:w="70" w:type="dxa"/>
        <w:bottom w:w="85" w:type="dxa"/>
        <w:right w:w="70" w:type="dxa"/>
      </w:tblCellMar>
    </w:tblPr>
  </w:style>
  <w:style w:type="paragraph" w:styleId="Testofumetto">
    <w:name w:val="Balloon Text"/>
    <w:basedOn w:val="Normale"/>
    <w:link w:val="TestofumettoCarattere"/>
    <w:uiPriority w:val="99"/>
    <w:semiHidden/>
    <w:unhideWhenUsed/>
    <w:rsid w:val="00497635"/>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97635"/>
    <w:rPr>
      <w:rFonts w:ascii="Tahoma" w:hAnsi="Tahoma" w:cs="Tahoma"/>
      <w:sz w:val="16"/>
      <w:szCs w:val="16"/>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9839</Words>
  <Characters>56085</Characters>
  <Application>Microsoft Office Word</Application>
  <DocSecurity>0</DocSecurity>
  <Lines>467</Lines>
  <Paragraphs>131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Federico Mancini</dc:creator>
  <cp:lastModifiedBy>daniele scarampi</cp:lastModifiedBy>
  <cp:revision>4</cp:revision>
  <dcterms:created xsi:type="dcterms:W3CDTF">2021-12-31T08:05:00Z</dcterms:created>
  <dcterms:modified xsi:type="dcterms:W3CDTF">2021-12-31T08:10:00Z</dcterms:modified>
</cp:coreProperties>
</file>