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231F" w14:textId="2B2CB382" w:rsidR="003D3743" w:rsidRPr="00E27D2A" w:rsidRDefault="002D473A" w:rsidP="00E27D2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</w:t>
      </w:r>
    </w:p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D3743" w14:paraId="66477F3A" w14:textId="77777777" w:rsidTr="00EA2CE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4422" w14:textId="77777777" w:rsidR="003D3743" w:rsidRPr="00224783" w:rsidRDefault="003D3743" w:rsidP="00EA2C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  <w:r>
              <w:rPr>
                <w:b/>
                <w:sz w:val="32"/>
                <w:szCs w:val="32"/>
              </w:rPr>
              <w:t>/ESTERNI</w:t>
            </w:r>
          </w:p>
        </w:tc>
      </w:tr>
      <w:tr w:rsidR="003D3743" w14:paraId="0252E506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8BAB8" w14:textId="77777777" w:rsidR="003D3743" w:rsidRPr="000E215C" w:rsidRDefault="003D3743" w:rsidP="00EA2CEA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01F33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9D91E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3BD2" w14:textId="77777777" w:rsidR="003D3743" w:rsidRDefault="003D3743" w:rsidP="00EA2CE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D3743" w14:paraId="5916A176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8C2DD" w14:textId="77777777" w:rsidR="003D3743" w:rsidRDefault="003D3743" w:rsidP="00EA2CEA">
            <w:pPr>
              <w:snapToGrid w:val="0"/>
              <w:rPr>
                <w:b/>
              </w:rPr>
            </w:pPr>
          </w:p>
          <w:p w14:paraId="53C86E28" w14:textId="77777777" w:rsidR="003D3743" w:rsidRPr="00166AF8" w:rsidRDefault="003D3743" w:rsidP="00EA2CE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B36C527" w14:textId="77777777" w:rsidR="003D3743" w:rsidRDefault="003D3743" w:rsidP="00EA2CE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F365418" w14:textId="77777777" w:rsidR="003D3743" w:rsidRDefault="003D3743" w:rsidP="00EA2CE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4D7EA" w14:textId="77777777" w:rsidR="003D3743" w:rsidRDefault="003D3743" w:rsidP="00EA2CE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BF285" w14:textId="77777777" w:rsidR="003D3743" w:rsidRDefault="003D3743" w:rsidP="00EA2CEA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88DF" w14:textId="77777777" w:rsidR="003D3743" w:rsidRDefault="003D3743" w:rsidP="00EA2CEA">
            <w:pPr>
              <w:jc w:val="center"/>
              <w:rPr>
                <w:b/>
              </w:rPr>
            </w:pPr>
          </w:p>
        </w:tc>
      </w:tr>
      <w:tr w:rsidR="003D3743" w14:paraId="1DC6F842" w14:textId="77777777" w:rsidTr="00EA2CE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0C86" w14:textId="77777777" w:rsidR="003D3743" w:rsidRPr="00B2753D" w:rsidRDefault="003D3743" w:rsidP="00EA2CEA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451656A8" w14:textId="77777777" w:rsidR="003D3743" w:rsidRPr="00B2753D" w:rsidRDefault="003D3743" w:rsidP="00EA2CEA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4D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4297" w14:textId="77777777" w:rsidR="003D3743" w:rsidRPr="00B2753D" w:rsidRDefault="003D3743" w:rsidP="00EA2CEA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59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AF20F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F4F9" w14:textId="77777777" w:rsidR="003D3743" w:rsidRDefault="003D3743" w:rsidP="00EA2CEA">
            <w:pPr>
              <w:snapToGrid w:val="0"/>
            </w:pPr>
          </w:p>
        </w:tc>
      </w:tr>
      <w:tr w:rsidR="003D3743" w14:paraId="0E18F520" w14:textId="77777777" w:rsidTr="00EA2CE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C2E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2531" w14:textId="77777777" w:rsidR="003D3743" w:rsidRPr="00B2753D" w:rsidRDefault="003D3743" w:rsidP="00EA2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47EAC" w14:textId="5A71A5B6" w:rsidR="003D3743" w:rsidRPr="00B2753D" w:rsidRDefault="00D47923" w:rsidP="00EA2CEA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7D53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0C846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E74A" w14:textId="77777777" w:rsidR="003D3743" w:rsidRDefault="003D3743" w:rsidP="00EA2CEA">
            <w:pPr>
              <w:snapToGrid w:val="0"/>
            </w:pPr>
          </w:p>
        </w:tc>
      </w:tr>
      <w:tr w:rsidR="003D3743" w14:paraId="5266593C" w14:textId="77777777" w:rsidTr="00EA2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808E09" w14:textId="77777777" w:rsidR="003D3743" w:rsidRPr="00B2753D" w:rsidRDefault="003D3743" w:rsidP="00EA2CEA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54D5DF10" w14:textId="77777777" w:rsidR="003D3743" w:rsidRDefault="003D3743" w:rsidP="00EA2CEA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2F4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451D3" w14:textId="77777777" w:rsidR="003D3743" w:rsidRPr="00704438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48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41AC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4784" w14:textId="77777777" w:rsidR="003D3743" w:rsidRDefault="003D3743" w:rsidP="00EA2CEA">
            <w:pPr>
              <w:snapToGrid w:val="0"/>
            </w:pPr>
          </w:p>
        </w:tc>
      </w:tr>
      <w:tr w:rsidR="003D3743" w14:paraId="196E7222" w14:textId="77777777" w:rsidTr="00EA2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7A3B2C" w14:textId="77777777" w:rsidR="003D3743" w:rsidRPr="00754F5D" w:rsidRDefault="003D3743" w:rsidP="00EA2CEA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E1CC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F2EA5" w14:textId="77777777" w:rsidR="003D3743" w:rsidRPr="00704438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3A1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A5C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AFC2" w14:textId="77777777" w:rsidR="003D3743" w:rsidRDefault="003D3743" w:rsidP="00EA2CEA">
            <w:pPr>
              <w:snapToGrid w:val="0"/>
            </w:pPr>
          </w:p>
        </w:tc>
      </w:tr>
      <w:tr w:rsidR="003D3743" w14:paraId="56CD05BB" w14:textId="77777777" w:rsidTr="00EA2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2EDC" w14:textId="77777777" w:rsidR="003D3743" w:rsidRPr="00B2753D" w:rsidRDefault="003D3743" w:rsidP="00EA2CEA">
            <w:pPr>
              <w:rPr>
                <w:b/>
              </w:rPr>
            </w:pPr>
          </w:p>
          <w:p w14:paraId="239B83B8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2018DC7F" w14:textId="77777777" w:rsidR="003D3743" w:rsidRPr="00B2753D" w:rsidRDefault="003D3743" w:rsidP="00EA2CEA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4CFC5E1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74F75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2C20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7B54" w14:textId="77777777" w:rsidR="003D3743" w:rsidRDefault="003D3743" w:rsidP="00EA2CEA">
            <w:pPr>
              <w:snapToGrid w:val="0"/>
            </w:pPr>
          </w:p>
        </w:tc>
      </w:tr>
      <w:tr w:rsidR="003D3743" w14:paraId="58E24096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BAF7" w14:textId="3B05BE8C" w:rsidR="003D3743" w:rsidRPr="00B2753D" w:rsidRDefault="00D47923" w:rsidP="00EA2CE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5C03" w14:textId="64186439" w:rsidR="003D3743" w:rsidRPr="00B2753D" w:rsidRDefault="003D3743" w:rsidP="00EA2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C777" w14:textId="2B361BA9" w:rsidR="003D3743" w:rsidRDefault="00D47923" w:rsidP="00EA2CEA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FB0B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B489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8F97" w14:textId="77777777" w:rsidR="003D3743" w:rsidRDefault="003D3743" w:rsidP="00EA2CEA">
            <w:pPr>
              <w:snapToGrid w:val="0"/>
            </w:pPr>
          </w:p>
        </w:tc>
      </w:tr>
      <w:tr w:rsidR="003D3743" w14:paraId="1B328339" w14:textId="77777777" w:rsidTr="00EA2CE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AF6F" w14:textId="77777777" w:rsidR="003D3743" w:rsidRPr="00B2753D" w:rsidRDefault="003D3743" w:rsidP="00EA2CEA">
            <w:pPr>
              <w:rPr>
                <w:b/>
              </w:rPr>
            </w:pPr>
          </w:p>
          <w:p w14:paraId="4E85FF94" w14:textId="77777777" w:rsidR="003D3743" w:rsidRPr="00B2753D" w:rsidRDefault="003D3743" w:rsidP="00EA2CE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05AAAAD5" w14:textId="77777777" w:rsidR="003D3743" w:rsidRPr="00B2753D" w:rsidRDefault="003D3743" w:rsidP="00EA2CE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F686D97" w14:textId="77777777" w:rsidR="003D3743" w:rsidRPr="00B2753D" w:rsidRDefault="003D3743" w:rsidP="00EA2CE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12D3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993D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7A59" w14:textId="77777777" w:rsidR="003D3743" w:rsidRDefault="003D3743" w:rsidP="00EA2CEA">
            <w:pPr>
              <w:snapToGrid w:val="0"/>
            </w:pPr>
          </w:p>
        </w:tc>
      </w:tr>
      <w:tr w:rsidR="00D47923" w14:paraId="3ACA44CA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8DCB9" w14:textId="58D7E53B" w:rsidR="00D47923" w:rsidRPr="00E27A0A" w:rsidRDefault="00D47923" w:rsidP="00EA2CEA">
            <w:pPr>
              <w:rPr>
                <w:b/>
              </w:rPr>
            </w:pPr>
            <w:r>
              <w:rPr>
                <w:b/>
              </w:rPr>
              <w:t>C1. PRECEDENTI INCARICHI DI PROGETTISTA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896F3" w14:textId="1C84AA30" w:rsidR="00D47923" w:rsidRPr="008B026D" w:rsidRDefault="00D4792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B7EC" w14:textId="4AF75425" w:rsidR="00D47923" w:rsidRDefault="00D47923" w:rsidP="00EA2CEA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DC29" w14:textId="77777777" w:rsidR="00D47923" w:rsidRPr="00B2753D" w:rsidRDefault="00D4792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DB73" w14:textId="77777777" w:rsidR="00D47923" w:rsidRDefault="00D4792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9A59" w14:textId="77777777" w:rsidR="00D47923" w:rsidRDefault="00D47923" w:rsidP="00EA2CEA">
            <w:pPr>
              <w:snapToGrid w:val="0"/>
            </w:pPr>
          </w:p>
        </w:tc>
      </w:tr>
      <w:tr w:rsidR="003D3743" w14:paraId="720ECB40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E1D8" w14:textId="45ED2504" w:rsidR="003D3743" w:rsidRPr="00B2753D" w:rsidRDefault="003D3743" w:rsidP="00EA2CEA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 w:rsidR="00D47923">
              <w:rPr>
                <w:b/>
              </w:rPr>
              <w:t>2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 xml:space="preserve">docenze inerenti </w:t>
            </w:r>
            <w:r w:rsidR="00D47923">
              <w:rPr>
                <w:b/>
              </w:rPr>
              <w:t>al</w:t>
            </w:r>
            <w:r>
              <w:rPr>
                <w:b/>
              </w:rPr>
              <w:t>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507E3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895F" w14:textId="77777777" w:rsidR="003D3743" w:rsidRPr="00B2753D" w:rsidRDefault="003D3743" w:rsidP="00EA2CEA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EEFBA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FBA31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BAF3" w14:textId="77777777" w:rsidR="003D3743" w:rsidRDefault="003D3743" w:rsidP="00EA2CEA">
            <w:pPr>
              <w:snapToGrid w:val="0"/>
            </w:pPr>
          </w:p>
        </w:tc>
      </w:tr>
      <w:tr w:rsidR="003D3743" w14:paraId="6AC050EC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4153" w14:textId="03E92A6C" w:rsidR="003D3743" w:rsidRPr="00DC3B6C" w:rsidRDefault="003D3743" w:rsidP="00EA2CEA">
            <w:pPr>
              <w:rPr>
                <w:b/>
              </w:rPr>
            </w:pPr>
            <w:r>
              <w:rPr>
                <w:b/>
              </w:rPr>
              <w:t>C</w:t>
            </w:r>
            <w:r w:rsidR="00D47923">
              <w:rPr>
                <w:b/>
              </w:rPr>
              <w:t>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D65C" w14:textId="0DA9507F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</w:t>
            </w:r>
            <w:r w:rsidR="00D47923">
              <w:rPr>
                <w:b/>
                <w:bCs/>
              </w:rPr>
              <w:t>10</w:t>
            </w:r>
            <w:r w:rsidRPr="008B026D">
              <w:rPr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4CA8" w14:textId="77777777" w:rsidR="003D3743" w:rsidRPr="00497126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9C95" w14:textId="77777777" w:rsidR="003D3743" w:rsidRPr="00D4559E" w:rsidRDefault="003D3743" w:rsidP="00EA2C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A18D" w14:textId="77777777" w:rsidR="003D3743" w:rsidRPr="00D4559E" w:rsidRDefault="003D3743" w:rsidP="00EA2C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5226" w14:textId="77777777" w:rsidR="003D3743" w:rsidRDefault="003D3743" w:rsidP="00EA2CEA"/>
        </w:tc>
      </w:tr>
      <w:tr w:rsidR="003D3743" w14:paraId="5D4FB771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D6BC3" w14:textId="4B881D4E" w:rsidR="003D3743" w:rsidRDefault="003D3743" w:rsidP="00EA2CEA">
            <w:pPr>
              <w:rPr>
                <w:b/>
              </w:rPr>
            </w:pPr>
            <w:r>
              <w:rPr>
                <w:b/>
              </w:rPr>
              <w:t>C</w:t>
            </w:r>
            <w:r w:rsidR="00D47923">
              <w:rPr>
                <w:b/>
              </w:rPr>
              <w:t>4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>interventi a convegni in qualità di relatore inerenti la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C059D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0F8E" w14:textId="77777777" w:rsidR="003D3743" w:rsidRDefault="003D3743" w:rsidP="00EA2CE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AB46" w14:textId="77777777" w:rsidR="003D3743" w:rsidRPr="00D4559E" w:rsidRDefault="003D3743" w:rsidP="00EA2C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A3D4" w14:textId="77777777" w:rsidR="003D3743" w:rsidRPr="00D4559E" w:rsidRDefault="003D3743" w:rsidP="00EA2CE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B82E" w14:textId="77777777" w:rsidR="003D3743" w:rsidRDefault="003D3743" w:rsidP="00EA2CEA"/>
        </w:tc>
      </w:tr>
      <w:tr w:rsidR="003D3743" w14:paraId="244EAA4B" w14:textId="77777777" w:rsidTr="00EA2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581F" w14:textId="058239DE" w:rsidR="003D3743" w:rsidRPr="00B2753D" w:rsidRDefault="003D3743" w:rsidP="00EA2CEA">
            <w:r w:rsidRPr="00B2753D">
              <w:rPr>
                <w:b/>
              </w:rPr>
              <w:t>C</w:t>
            </w:r>
            <w:r w:rsidR="00D47923">
              <w:rPr>
                <w:b/>
              </w:rPr>
              <w:t>5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7096" w14:textId="77777777" w:rsidR="003D3743" w:rsidRPr="008B026D" w:rsidRDefault="003D3743" w:rsidP="00EA2CEA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DD5F" w14:textId="77777777" w:rsidR="003D3743" w:rsidRPr="00B2753D" w:rsidRDefault="003D3743" w:rsidP="00EA2CE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245CE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9D77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CFD4" w14:textId="77777777" w:rsidR="003D3743" w:rsidRDefault="003D3743" w:rsidP="00EA2CEA">
            <w:pPr>
              <w:snapToGrid w:val="0"/>
            </w:pPr>
          </w:p>
        </w:tc>
      </w:tr>
      <w:tr w:rsidR="003D3743" w14:paraId="35AA5BEA" w14:textId="77777777" w:rsidTr="00EA2CE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D483" w14:textId="77777777" w:rsidR="003D3743" w:rsidRPr="00B2753D" w:rsidRDefault="003D3743" w:rsidP="00EA2CEA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9A8D" w14:textId="77777777" w:rsidR="003D3743" w:rsidRPr="00B2753D" w:rsidRDefault="003D3743" w:rsidP="00EA2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601E5" w14:textId="77777777" w:rsidR="003D3743" w:rsidRDefault="003D3743" w:rsidP="00EA2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6C9C" w14:textId="77777777" w:rsidR="003D3743" w:rsidRDefault="003D3743" w:rsidP="00EA2CEA">
            <w:pPr>
              <w:snapToGrid w:val="0"/>
            </w:pPr>
          </w:p>
        </w:tc>
      </w:tr>
    </w:tbl>
    <w:p w14:paraId="6394DF2C" w14:textId="77777777" w:rsidR="003D3743" w:rsidRDefault="003D3743" w:rsidP="003D3743"/>
    <w:sectPr w:rsidR="003D3743" w:rsidSect="001422AF">
      <w:footerReference w:type="even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32B0" w14:textId="77777777" w:rsidR="00AD2F7A" w:rsidRDefault="00AD2F7A">
      <w:r>
        <w:separator/>
      </w:r>
    </w:p>
  </w:endnote>
  <w:endnote w:type="continuationSeparator" w:id="0">
    <w:p w14:paraId="2872555E" w14:textId="77777777" w:rsidR="00AD2F7A" w:rsidRDefault="00AD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5BEC" w14:textId="77777777" w:rsidR="00AD2F7A" w:rsidRDefault="00AD2F7A">
      <w:r>
        <w:separator/>
      </w:r>
    </w:p>
  </w:footnote>
  <w:footnote w:type="continuationSeparator" w:id="0">
    <w:p w14:paraId="3C4A840F" w14:textId="77777777" w:rsidR="00AD2F7A" w:rsidRDefault="00AD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873C0"/>
    <w:multiLevelType w:val="hybridMultilevel"/>
    <w:tmpl w:val="CF86F4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37521"/>
    <w:multiLevelType w:val="hybridMultilevel"/>
    <w:tmpl w:val="7B947B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4C978D2"/>
    <w:multiLevelType w:val="hybridMultilevel"/>
    <w:tmpl w:val="D118133C"/>
    <w:lvl w:ilvl="0" w:tplc="3BEE953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4065614">
    <w:abstractNumId w:val="6"/>
  </w:num>
  <w:num w:numId="2" w16cid:durableId="1667324957">
    <w:abstractNumId w:val="19"/>
  </w:num>
  <w:num w:numId="3" w16cid:durableId="727649943">
    <w:abstractNumId w:val="0"/>
  </w:num>
  <w:num w:numId="4" w16cid:durableId="69041381">
    <w:abstractNumId w:val="1"/>
  </w:num>
  <w:num w:numId="5" w16cid:durableId="1759329370">
    <w:abstractNumId w:val="2"/>
  </w:num>
  <w:num w:numId="6" w16cid:durableId="1334919134">
    <w:abstractNumId w:val="13"/>
  </w:num>
  <w:num w:numId="7" w16cid:durableId="1040742372">
    <w:abstractNumId w:val="10"/>
  </w:num>
  <w:num w:numId="8" w16cid:durableId="1190416123">
    <w:abstractNumId w:val="25"/>
  </w:num>
  <w:num w:numId="9" w16cid:durableId="333651792">
    <w:abstractNumId w:val="12"/>
  </w:num>
  <w:num w:numId="10" w16cid:durableId="1642539811">
    <w:abstractNumId w:val="33"/>
  </w:num>
  <w:num w:numId="11" w16cid:durableId="280503905">
    <w:abstractNumId w:val="22"/>
  </w:num>
  <w:num w:numId="12" w16cid:durableId="265313636">
    <w:abstractNumId w:val="7"/>
  </w:num>
  <w:num w:numId="13" w16cid:durableId="733553555">
    <w:abstractNumId w:val="8"/>
  </w:num>
  <w:num w:numId="14" w16cid:durableId="1399861513">
    <w:abstractNumId w:val="5"/>
  </w:num>
  <w:num w:numId="15" w16cid:durableId="974143874">
    <w:abstractNumId w:val="16"/>
  </w:num>
  <w:num w:numId="16" w16cid:durableId="1067609792">
    <w:abstractNumId w:val="32"/>
  </w:num>
  <w:num w:numId="17" w16cid:durableId="317343146">
    <w:abstractNumId w:val="9"/>
  </w:num>
  <w:num w:numId="18" w16cid:durableId="200092905">
    <w:abstractNumId w:val="24"/>
  </w:num>
  <w:num w:numId="19" w16cid:durableId="872883776">
    <w:abstractNumId w:val="3"/>
  </w:num>
  <w:num w:numId="20" w16cid:durableId="1851067871">
    <w:abstractNumId w:val="4"/>
  </w:num>
  <w:num w:numId="21" w16cid:durableId="26149008">
    <w:abstractNumId w:val="14"/>
  </w:num>
  <w:num w:numId="22" w16cid:durableId="326399467">
    <w:abstractNumId w:val="15"/>
  </w:num>
  <w:num w:numId="23" w16cid:durableId="1218858524">
    <w:abstractNumId w:val="18"/>
  </w:num>
  <w:num w:numId="24" w16cid:durableId="1736784157">
    <w:abstractNumId w:val="28"/>
  </w:num>
  <w:num w:numId="25" w16cid:durableId="1249195138">
    <w:abstractNumId w:val="11"/>
  </w:num>
  <w:num w:numId="26" w16cid:durableId="1832331443">
    <w:abstractNumId w:val="30"/>
  </w:num>
  <w:num w:numId="27" w16cid:durableId="1376931346">
    <w:abstractNumId w:val="27"/>
  </w:num>
  <w:num w:numId="28" w16cid:durableId="1277716429">
    <w:abstractNumId w:val="31"/>
  </w:num>
  <w:num w:numId="29" w16cid:durableId="1358002997">
    <w:abstractNumId w:val="21"/>
  </w:num>
  <w:num w:numId="30" w16cid:durableId="4525823">
    <w:abstractNumId w:val="26"/>
  </w:num>
  <w:num w:numId="31" w16cid:durableId="1576041024">
    <w:abstractNumId w:val="23"/>
  </w:num>
  <w:num w:numId="32" w16cid:durableId="449670935">
    <w:abstractNumId w:val="17"/>
  </w:num>
  <w:num w:numId="33" w16cid:durableId="646711938">
    <w:abstractNumId w:val="29"/>
  </w:num>
  <w:num w:numId="34" w16cid:durableId="9473467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E5CE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B7FD3"/>
    <w:rsid w:val="002C1C92"/>
    <w:rsid w:val="002C1E86"/>
    <w:rsid w:val="002C36AE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051F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3825"/>
    <w:rsid w:val="0042568D"/>
    <w:rsid w:val="00430C48"/>
    <w:rsid w:val="00433881"/>
    <w:rsid w:val="00433CB5"/>
    <w:rsid w:val="00435CFB"/>
    <w:rsid w:val="00436D99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62BF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0E0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07F3"/>
    <w:rsid w:val="00535EF8"/>
    <w:rsid w:val="005438E9"/>
    <w:rsid w:val="00543DF4"/>
    <w:rsid w:val="00547C3A"/>
    <w:rsid w:val="00551462"/>
    <w:rsid w:val="005528BF"/>
    <w:rsid w:val="005540B3"/>
    <w:rsid w:val="0055517D"/>
    <w:rsid w:val="00556B16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4723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836"/>
    <w:rsid w:val="00674BB2"/>
    <w:rsid w:val="006759A4"/>
    <w:rsid w:val="006761FD"/>
    <w:rsid w:val="0067699A"/>
    <w:rsid w:val="0068062A"/>
    <w:rsid w:val="006807C6"/>
    <w:rsid w:val="00682D7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6FE8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6792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4357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150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1213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40D1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09C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F7A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4E8E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4A4E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2B8B"/>
    <w:rsid w:val="00DF7B0B"/>
    <w:rsid w:val="00DF7E8D"/>
    <w:rsid w:val="00E0597F"/>
    <w:rsid w:val="00E06895"/>
    <w:rsid w:val="00E0713E"/>
    <w:rsid w:val="00E11568"/>
    <w:rsid w:val="00E122B9"/>
    <w:rsid w:val="00E13CFD"/>
    <w:rsid w:val="00E14FE7"/>
    <w:rsid w:val="00E15081"/>
    <w:rsid w:val="00E171B4"/>
    <w:rsid w:val="00E27D2A"/>
    <w:rsid w:val="00E34D43"/>
    <w:rsid w:val="00E37236"/>
    <w:rsid w:val="00E42158"/>
    <w:rsid w:val="00E4244A"/>
    <w:rsid w:val="00E455B8"/>
    <w:rsid w:val="00E5247C"/>
    <w:rsid w:val="00E61183"/>
    <w:rsid w:val="00E6147B"/>
    <w:rsid w:val="00E674BE"/>
    <w:rsid w:val="00E72F8E"/>
    <w:rsid w:val="00E73A03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3528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0178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24E4B-4534-4F40-8826-B19530C1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2</cp:revision>
  <cp:lastPrinted>2023-05-24T07:45:00Z</cp:lastPrinted>
  <dcterms:created xsi:type="dcterms:W3CDTF">2023-07-07T10:02:00Z</dcterms:created>
  <dcterms:modified xsi:type="dcterms:W3CDTF">2023-07-07T10:02:00Z</dcterms:modified>
</cp:coreProperties>
</file>