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AE30" w14:textId="77777777" w:rsidR="00C143CF" w:rsidRDefault="00C143CF" w:rsidP="00F74205">
      <w:pPr>
        <w:jc w:val="both"/>
        <w:rPr>
          <w:rStyle w:val="fontstyle01"/>
          <w:bCs w:val="0"/>
        </w:rPr>
      </w:pPr>
      <w:bookmarkStart w:id="0" w:name="_Hlk33538506"/>
    </w:p>
    <w:p w14:paraId="3DF5464C" w14:textId="77777777" w:rsidR="00C143CF" w:rsidRDefault="00C143CF" w:rsidP="00F74205">
      <w:pPr>
        <w:jc w:val="both"/>
        <w:rPr>
          <w:rStyle w:val="fontstyle01"/>
          <w:bCs w:val="0"/>
        </w:rPr>
      </w:pPr>
    </w:p>
    <w:p w14:paraId="0596A9CE" w14:textId="3714FBBF" w:rsidR="00C143CF" w:rsidRDefault="00C143CF" w:rsidP="00F74205">
      <w:pPr>
        <w:jc w:val="both"/>
        <w:rPr>
          <w:rFonts w:ascii="Calibri" w:hAnsi="Calibri" w:cs="Calibri"/>
          <w:b/>
          <w:bCs/>
          <w:sz w:val="20"/>
        </w:rPr>
      </w:pPr>
      <w:r w:rsidRPr="00433A34">
        <w:rPr>
          <w:rFonts w:ascii="Calibri" w:hAnsi="Calibri" w:cs="Calibri"/>
          <w:b/>
          <w:bCs/>
          <w:sz w:val="20"/>
        </w:rPr>
        <w:t xml:space="preserve">Prot. </w:t>
      </w:r>
      <w:r w:rsidR="00F72D5A">
        <w:rPr>
          <w:rFonts w:ascii="Calibri" w:hAnsi="Calibri" w:cs="Calibri"/>
          <w:b/>
          <w:bCs/>
          <w:sz w:val="20"/>
        </w:rPr>
        <w:t>119</w:t>
      </w:r>
      <w:r w:rsidR="000A755B" w:rsidRPr="00433A34">
        <w:rPr>
          <w:rFonts w:ascii="Calibri" w:hAnsi="Calibri" w:cs="Calibri"/>
          <w:b/>
          <w:bCs/>
          <w:sz w:val="20"/>
        </w:rPr>
        <w:t>/202</w:t>
      </w:r>
      <w:r w:rsidR="00980825">
        <w:rPr>
          <w:rFonts w:ascii="Calibri" w:hAnsi="Calibri" w:cs="Calibri"/>
          <w:b/>
          <w:bCs/>
          <w:sz w:val="20"/>
        </w:rPr>
        <w:t>5</w:t>
      </w:r>
    </w:p>
    <w:p w14:paraId="7FFCEF4A" w14:textId="77777777" w:rsidR="00C143CF" w:rsidRDefault="00C143CF" w:rsidP="00F74205">
      <w:pPr>
        <w:jc w:val="both"/>
        <w:rPr>
          <w:rFonts w:ascii="Calibri" w:hAnsi="Calibri" w:cs="Calibri"/>
          <w:b/>
          <w:bCs/>
          <w:sz w:val="20"/>
        </w:rPr>
      </w:pPr>
    </w:p>
    <w:p w14:paraId="2574F793" w14:textId="77777777" w:rsidR="00C143CF" w:rsidRDefault="00C143CF" w:rsidP="00F74205">
      <w:pPr>
        <w:jc w:val="both"/>
        <w:rPr>
          <w:rFonts w:ascii="Calibri" w:hAnsi="Calibri" w:cs="Calibri"/>
          <w:b/>
          <w:bCs/>
          <w:sz w:val="20"/>
        </w:rPr>
      </w:pPr>
    </w:p>
    <w:p w14:paraId="134A8877" w14:textId="77777777" w:rsidR="000A755B" w:rsidRPr="000A755B" w:rsidRDefault="00C143CF" w:rsidP="000A755B">
      <w:pPr>
        <w:jc w:val="both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Oggetto:</w:t>
      </w:r>
      <w:bookmarkStart w:id="1" w:name="_Hlk174111855"/>
      <w:r w:rsidR="000A755B">
        <w:rPr>
          <w:rFonts w:ascii="Calibri" w:hAnsi="Calibri" w:cs="Calibri"/>
          <w:b/>
          <w:bCs/>
          <w:sz w:val="20"/>
        </w:rPr>
        <w:t xml:space="preserve"> </w:t>
      </w:r>
      <w:r w:rsidR="000A755B" w:rsidRPr="000A755B">
        <w:rPr>
          <w:rFonts w:ascii="Calibri" w:hAnsi="Calibri" w:cs="Calibri"/>
          <w:b/>
          <w:bCs/>
          <w:sz w:val="20"/>
          <w:szCs w:val="24"/>
        </w:rPr>
        <w:t xml:space="preserve">Selezione per l’assunzione a tempo </w:t>
      </w:r>
      <w:bookmarkStart w:id="2" w:name="_Hlk172814439"/>
      <w:r w:rsidR="000A755B" w:rsidRPr="000A755B">
        <w:rPr>
          <w:rFonts w:ascii="Calibri" w:hAnsi="Calibri" w:cs="Calibri"/>
          <w:b/>
          <w:bCs/>
          <w:sz w:val="20"/>
          <w:szCs w:val="24"/>
        </w:rPr>
        <w:t xml:space="preserve">determinato della durata di 12 mesi di num.1 addetto/a Area Tecnica Amministrativa </w:t>
      </w:r>
      <w:bookmarkEnd w:id="1"/>
      <w:r w:rsidR="000A755B" w:rsidRPr="000A755B">
        <w:rPr>
          <w:rFonts w:ascii="Calibri" w:hAnsi="Calibri" w:cs="Calibri"/>
          <w:b/>
          <w:bCs/>
          <w:sz w:val="20"/>
          <w:szCs w:val="24"/>
        </w:rPr>
        <w:t>– Profilo Impiegato/a tecnico settore idrico – Livello professionale 4B del C.C.N.L. Igiene ambientale – Aziende Private e Municipalizzate, nell’ambito del progetto PNRR ID M2C4-I4.2_035 – CUP B41D22000090002 “Piano di mappatura, georeferenziazione e distrettualizzazione reti acquedotto con riabilitazione di tratti di rete nei Comuni di Bormida, Carcare, Cosseria, Dego, Mallare, Millesimo, Pallare, Piana Crixia, Plodio, Roccavignale, Urbe”</w:t>
      </w:r>
      <w:bookmarkEnd w:id="2"/>
      <w:r w:rsidR="000A755B" w:rsidRPr="000A755B">
        <w:rPr>
          <w:rFonts w:ascii="Calibri" w:hAnsi="Calibri" w:cs="Calibri"/>
          <w:b/>
          <w:bCs/>
          <w:sz w:val="20"/>
          <w:szCs w:val="24"/>
        </w:rPr>
        <w:t xml:space="preserve"> </w:t>
      </w:r>
      <w:r w:rsidR="000A755B">
        <w:rPr>
          <w:rFonts w:ascii="Calibri" w:hAnsi="Calibri" w:cs="Calibri"/>
          <w:b/>
          <w:bCs/>
          <w:sz w:val="20"/>
        </w:rPr>
        <w:t>– Verbale della Commissione Giudicatrice.</w:t>
      </w:r>
    </w:p>
    <w:p w14:paraId="2D61EA57" w14:textId="77777777" w:rsidR="00C143CF" w:rsidRPr="00C143CF" w:rsidRDefault="00C143CF" w:rsidP="00C143CF">
      <w:pPr>
        <w:jc w:val="both"/>
        <w:rPr>
          <w:rFonts w:ascii="Calibri" w:hAnsi="Calibri" w:cs="Calibri"/>
          <w:b/>
          <w:bCs/>
          <w:sz w:val="20"/>
        </w:rPr>
      </w:pPr>
    </w:p>
    <w:p w14:paraId="2067CC6C" w14:textId="77777777" w:rsidR="00C143CF" w:rsidRDefault="00C143CF" w:rsidP="00F74205">
      <w:pPr>
        <w:jc w:val="both"/>
        <w:rPr>
          <w:rStyle w:val="fontstyle01"/>
          <w:bCs w:val="0"/>
        </w:rPr>
      </w:pPr>
    </w:p>
    <w:p w14:paraId="231CDC74" w14:textId="77777777" w:rsidR="00E84BB0" w:rsidRDefault="00C143CF" w:rsidP="00E84BB0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In riferimento alla procedura di cui in oggetto, approvata con </w:t>
      </w:r>
      <w:r w:rsidRPr="005111BA">
        <w:rPr>
          <w:rFonts w:ascii="Calibri" w:hAnsi="Calibri" w:cs="Calibri"/>
          <w:sz w:val="20"/>
        </w:rPr>
        <w:t xml:space="preserve">atto di delibera </w:t>
      </w:r>
      <w:r w:rsidR="000A755B" w:rsidRPr="003912CD">
        <w:rPr>
          <w:rFonts w:ascii="Calibri" w:hAnsi="Calibri" w:cs="Calibri"/>
          <w:sz w:val="20"/>
        </w:rPr>
        <w:t>CDA</w:t>
      </w:r>
      <w:r w:rsidR="000A755B" w:rsidRPr="00913306">
        <w:rPr>
          <w:rFonts w:ascii="Calibri" w:hAnsi="Calibri" w:cs="Calibri"/>
          <w:sz w:val="20"/>
        </w:rPr>
        <w:t xml:space="preserve"> n. </w:t>
      </w:r>
      <w:r w:rsidR="00E84BB0" w:rsidRPr="005111BA">
        <w:rPr>
          <w:rFonts w:ascii="Calibri" w:hAnsi="Calibri" w:cs="Calibri"/>
          <w:sz w:val="20"/>
        </w:rPr>
        <w:t>n.</w:t>
      </w:r>
      <w:r w:rsidR="00E84BB0">
        <w:rPr>
          <w:rFonts w:ascii="Calibri" w:hAnsi="Calibri" w:cs="Calibri"/>
          <w:sz w:val="20"/>
        </w:rPr>
        <w:t>83</w:t>
      </w:r>
      <w:r w:rsidR="00E84BB0" w:rsidRPr="005111BA">
        <w:rPr>
          <w:rFonts w:ascii="Calibri" w:hAnsi="Calibri" w:cs="Calibri"/>
          <w:sz w:val="20"/>
        </w:rPr>
        <w:t xml:space="preserve"> del </w:t>
      </w:r>
      <w:r w:rsidR="00E84BB0">
        <w:rPr>
          <w:rFonts w:ascii="Calibri" w:hAnsi="Calibri" w:cs="Calibri"/>
          <w:sz w:val="20"/>
        </w:rPr>
        <w:t>17</w:t>
      </w:r>
      <w:r w:rsidR="00E84BB0" w:rsidRPr="005111BA">
        <w:rPr>
          <w:rFonts w:ascii="Calibri" w:hAnsi="Calibri" w:cs="Calibri"/>
          <w:sz w:val="20"/>
        </w:rPr>
        <w:t>/0</w:t>
      </w:r>
      <w:r w:rsidR="00E84BB0">
        <w:rPr>
          <w:rFonts w:ascii="Calibri" w:hAnsi="Calibri" w:cs="Calibri"/>
          <w:sz w:val="20"/>
        </w:rPr>
        <w:t>1</w:t>
      </w:r>
      <w:r w:rsidR="00E84BB0" w:rsidRPr="005111BA">
        <w:rPr>
          <w:rFonts w:ascii="Calibri" w:hAnsi="Calibri" w:cs="Calibri"/>
          <w:sz w:val="20"/>
        </w:rPr>
        <w:t>/202</w:t>
      </w:r>
      <w:r w:rsidR="00E84BB0">
        <w:rPr>
          <w:rFonts w:ascii="Calibri" w:hAnsi="Calibri" w:cs="Calibri"/>
          <w:sz w:val="20"/>
        </w:rPr>
        <w:t xml:space="preserve">5, </w:t>
      </w:r>
    </w:p>
    <w:p w14:paraId="491A0348" w14:textId="2542025E" w:rsidR="004773E6" w:rsidRDefault="004773E6" w:rsidP="00C143CF">
      <w:pPr>
        <w:jc w:val="both"/>
        <w:rPr>
          <w:rFonts w:ascii="Calibri" w:hAnsi="Calibri" w:cs="Calibri"/>
          <w:sz w:val="20"/>
        </w:rPr>
      </w:pPr>
    </w:p>
    <w:p w14:paraId="4ADB231A" w14:textId="2FD8B6FF" w:rsidR="004773E6" w:rsidRPr="005F4BD7" w:rsidRDefault="00C143CF" w:rsidP="005F4BD7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z w:val="20"/>
        </w:rPr>
      </w:pPr>
      <w:r w:rsidRPr="005F4BD7">
        <w:rPr>
          <w:rFonts w:ascii="Calibri" w:hAnsi="Calibri" w:cs="Calibri"/>
          <w:sz w:val="20"/>
        </w:rPr>
        <w:t xml:space="preserve">richiamando la pubblicazione di tale avviso effettuata in data </w:t>
      </w:r>
      <w:r w:rsidR="00980825">
        <w:rPr>
          <w:rFonts w:ascii="Calibri" w:hAnsi="Calibri" w:cs="Calibri"/>
          <w:sz w:val="20"/>
        </w:rPr>
        <w:t>22</w:t>
      </w:r>
      <w:r w:rsidR="00E52D44">
        <w:rPr>
          <w:rFonts w:ascii="Calibri" w:hAnsi="Calibri" w:cs="Calibri"/>
          <w:sz w:val="20"/>
        </w:rPr>
        <w:t>/</w:t>
      </w:r>
      <w:r w:rsidR="00980825">
        <w:rPr>
          <w:rFonts w:ascii="Calibri" w:hAnsi="Calibri" w:cs="Calibri"/>
          <w:sz w:val="20"/>
        </w:rPr>
        <w:t>0</w:t>
      </w:r>
      <w:r w:rsidR="00E52D44">
        <w:rPr>
          <w:rFonts w:ascii="Calibri" w:hAnsi="Calibri" w:cs="Calibri"/>
          <w:sz w:val="20"/>
        </w:rPr>
        <w:t>1</w:t>
      </w:r>
      <w:r w:rsidRPr="005F4BD7">
        <w:rPr>
          <w:rFonts w:ascii="Calibri" w:hAnsi="Calibri" w:cs="Calibri"/>
          <w:sz w:val="20"/>
        </w:rPr>
        <w:t>/202</w:t>
      </w:r>
      <w:r w:rsidR="00980825">
        <w:rPr>
          <w:rFonts w:ascii="Calibri" w:hAnsi="Calibri" w:cs="Calibri"/>
          <w:sz w:val="20"/>
        </w:rPr>
        <w:t>5</w:t>
      </w:r>
      <w:r w:rsidRPr="005F4BD7">
        <w:rPr>
          <w:rFonts w:ascii="Calibri" w:hAnsi="Calibri" w:cs="Calibri"/>
          <w:sz w:val="20"/>
        </w:rPr>
        <w:t xml:space="preserve"> sul portale trasparenza della scrivente Società</w:t>
      </w:r>
      <w:r w:rsidR="0090049C" w:rsidRPr="005F4BD7">
        <w:rPr>
          <w:rFonts w:ascii="Calibri" w:hAnsi="Calibri" w:cs="Calibri"/>
          <w:sz w:val="20"/>
        </w:rPr>
        <w:t xml:space="preserve"> nella sezione “Bandi di concorso”, </w:t>
      </w:r>
    </w:p>
    <w:p w14:paraId="53DE8186" w14:textId="77777777" w:rsidR="004773E6" w:rsidRDefault="004773E6" w:rsidP="00C143CF">
      <w:pPr>
        <w:jc w:val="both"/>
        <w:rPr>
          <w:rFonts w:ascii="Calibri" w:hAnsi="Calibri" w:cs="Calibri"/>
          <w:sz w:val="20"/>
        </w:rPr>
      </w:pPr>
    </w:p>
    <w:p w14:paraId="1A1BCCCC" w14:textId="32B8AE8E" w:rsidR="00C143CF" w:rsidRPr="005F4BD7" w:rsidRDefault="0090049C" w:rsidP="005F4BD7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z w:val="20"/>
        </w:rPr>
      </w:pPr>
      <w:r w:rsidRPr="005F4BD7">
        <w:rPr>
          <w:rFonts w:ascii="Calibri" w:hAnsi="Calibri" w:cs="Calibri"/>
          <w:sz w:val="20"/>
        </w:rPr>
        <w:t>considerando che entro le ore 1</w:t>
      </w:r>
      <w:r w:rsidR="007F4ABE">
        <w:rPr>
          <w:rFonts w:ascii="Calibri" w:hAnsi="Calibri" w:cs="Calibri"/>
          <w:sz w:val="20"/>
        </w:rPr>
        <w:t>3</w:t>
      </w:r>
      <w:r w:rsidRPr="005F4BD7">
        <w:rPr>
          <w:rFonts w:ascii="Calibri" w:hAnsi="Calibri" w:cs="Calibri"/>
          <w:sz w:val="20"/>
        </w:rPr>
        <w:t xml:space="preserve">.00 del </w:t>
      </w:r>
      <w:r w:rsidR="00980825">
        <w:rPr>
          <w:rFonts w:ascii="Calibri" w:hAnsi="Calibri" w:cs="Calibri"/>
          <w:sz w:val="20"/>
        </w:rPr>
        <w:t>07</w:t>
      </w:r>
      <w:r w:rsidR="00980825" w:rsidRPr="00AC5D01">
        <w:rPr>
          <w:rFonts w:ascii="Calibri" w:hAnsi="Calibri" w:cs="Calibri"/>
          <w:sz w:val="20"/>
        </w:rPr>
        <w:t>/</w:t>
      </w:r>
      <w:r w:rsidR="00980825">
        <w:rPr>
          <w:rFonts w:ascii="Calibri" w:hAnsi="Calibri" w:cs="Calibri"/>
          <w:sz w:val="20"/>
        </w:rPr>
        <w:t>02</w:t>
      </w:r>
      <w:r w:rsidR="00980825" w:rsidRPr="00AC5D01">
        <w:rPr>
          <w:rFonts w:ascii="Calibri" w:hAnsi="Calibri" w:cs="Calibri"/>
          <w:sz w:val="20"/>
        </w:rPr>
        <w:t>/202</w:t>
      </w:r>
      <w:r w:rsidR="00980825">
        <w:rPr>
          <w:rFonts w:ascii="Calibri" w:hAnsi="Calibri" w:cs="Calibri"/>
          <w:sz w:val="20"/>
        </w:rPr>
        <w:t>5</w:t>
      </w:r>
      <w:r w:rsidR="00980825" w:rsidRPr="00AC5D01">
        <w:rPr>
          <w:rFonts w:ascii="Calibri" w:hAnsi="Calibri" w:cs="Calibri"/>
          <w:sz w:val="20"/>
        </w:rPr>
        <w:t xml:space="preserve"> </w:t>
      </w:r>
      <w:r w:rsidRPr="005F4BD7">
        <w:rPr>
          <w:rFonts w:ascii="Calibri" w:hAnsi="Calibri" w:cs="Calibri"/>
          <w:sz w:val="20"/>
        </w:rPr>
        <w:t xml:space="preserve">(scadenza dei termini per la presentazione delle candidature prevista nell’avviso di selezione) </w:t>
      </w:r>
      <w:r w:rsidR="00BD7490">
        <w:rPr>
          <w:rFonts w:ascii="Calibri" w:hAnsi="Calibri" w:cs="Calibri"/>
          <w:sz w:val="20"/>
        </w:rPr>
        <w:t>è</w:t>
      </w:r>
      <w:r w:rsidRPr="005F4BD7">
        <w:rPr>
          <w:rFonts w:ascii="Calibri" w:hAnsi="Calibri" w:cs="Calibri"/>
          <w:sz w:val="20"/>
        </w:rPr>
        <w:t xml:space="preserve"> pervenut</w:t>
      </w:r>
      <w:r w:rsidR="00BD7490">
        <w:rPr>
          <w:rFonts w:ascii="Calibri" w:hAnsi="Calibri" w:cs="Calibri"/>
          <w:sz w:val="20"/>
        </w:rPr>
        <w:t>a</w:t>
      </w:r>
      <w:r w:rsidRPr="005F4BD7">
        <w:rPr>
          <w:rFonts w:ascii="Calibri" w:hAnsi="Calibri" w:cs="Calibri"/>
          <w:sz w:val="20"/>
        </w:rPr>
        <w:t xml:space="preserve"> numero </w:t>
      </w:r>
      <w:r w:rsidR="00E52D44">
        <w:rPr>
          <w:rFonts w:ascii="Calibri" w:hAnsi="Calibri" w:cs="Calibri"/>
          <w:sz w:val="20"/>
        </w:rPr>
        <w:t>1</w:t>
      </w:r>
      <w:r w:rsidR="007F4ABE">
        <w:rPr>
          <w:rFonts w:ascii="Calibri" w:hAnsi="Calibri" w:cs="Calibri"/>
          <w:sz w:val="20"/>
        </w:rPr>
        <w:t xml:space="preserve"> </w:t>
      </w:r>
      <w:r w:rsidRPr="005F4BD7">
        <w:rPr>
          <w:rFonts w:ascii="Calibri" w:hAnsi="Calibri" w:cs="Calibri"/>
          <w:sz w:val="20"/>
        </w:rPr>
        <w:t>(</w:t>
      </w:r>
      <w:r w:rsidR="00E52D44">
        <w:rPr>
          <w:rFonts w:ascii="Calibri" w:hAnsi="Calibri" w:cs="Calibri"/>
          <w:sz w:val="20"/>
        </w:rPr>
        <w:t>uno</w:t>
      </w:r>
      <w:r w:rsidRPr="005F4BD7">
        <w:rPr>
          <w:rFonts w:ascii="Calibri" w:hAnsi="Calibri" w:cs="Calibri"/>
          <w:sz w:val="20"/>
        </w:rPr>
        <w:t>) candidatur</w:t>
      </w:r>
      <w:r w:rsidR="00BD7490">
        <w:rPr>
          <w:rFonts w:ascii="Calibri" w:hAnsi="Calibri" w:cs="Calibri"/>
          <w:sz w:val="20"/>
        </w:rPr>
        <w:t>a</w:t>
      </w:r>
      <w:r w:rsidRPr="005F4BD7">
        <w:rPr>
          <w:rFonts w:ascii="Calibri" w:hAnsi="Calibri" w:cs="Calibri"/>
          <w:sz w:val="20"/>
        </w:rPr>
        <w:t>:</w:t>
      </w:r>
    </w:p>
    <w:p w14:paraId="378C5CCA" w14:textId="77777777" w:rsidR="0090049C" w:rsidRDefault="0090049C" w:rsidP="00C143CF">
      <w:pPr>
        <w:jc w:val="both"/>
        <w:rPr>
          <w:rFonts w:ascii="Calibri" w:hAnsi="Calibri" w:cs="Calibri"/>
          <w:sz w:val="20"/>
        </w:rPr>
      </w:pPr>
    </w:p>
    <w:tbl>
      <w:tblPr>
        <w:tblW w:w="7820" w:type="dxa"/>
        <w:tblInd w:w="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20"/>
        <w:gridCol w:w="2320"/>
        <w:gridCol w:w="2920"/>
      </w:tblGrid>
      <w:tr w:rsidR="0090049C" w:rsidRPr="0090049C" w14:paraId="325FBADC" w14:textId="77777777" w:rsidTr="005F4BD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171" w14:textId="77777777" w:rsidR="0090049C" w:rsidRPr="007F4ABE" w:rsidRDefault="0090049C" w:rsidP="009004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 w:rsidRPr="007F4ABE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ID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0A5" w14:textId="77777777" w:rsidR="0090049C" w:rsidRPr="007F4ABE" w:rsidRDefault="0090049C" w:rsidP="009004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 w:rsidRPr="007F4ABE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Prot. Ricezione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68E" w14:textId="77777777" w:rsidR="0090049C" w:rsidRPr="007F4ABE" w:rsidRDefault="0090049C" w:rsidP="009004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 w:rsidRPr="007F4ABE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Data di ricezione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C8B" w14:textId="1CDACB2F" w:rsidR="0090049C" w:rsidRPr="007F4ABE" w:rsidRDefault="00E52D44" w:rsidP="009004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Codice</w:t>
            </w:r>
          </w:p>
        </w:tc>
      </w:tr>
      <w:tr w:rsidR="007F4ABE" w:rsidRPr="0090049C" w14:paraId="441272F8" w14:textId="77777777" w:rsidTr="00165F9B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6603" w14:textId="77777777" w:rsidR="007F4ABE" w:rsidRPr="007F4ABE" w:rsidRDefault="007F4ABE" w:rsidP="007F4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7F4ABE">
              <w:rPr>
                <w:rFonts w:ascii="Calibri" w:hAnsi="Calibri" w:cs="Calibri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3DA2" w14:textId="7AFF26B2" w:rsidR="007F4ABE" w:rsidRPr="007F4ABE" w:rsidRDefault="00980825" w:rsidP="007F4AB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it-IT"/>
              </w:rPr>
              <w:t>077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40B3" w14:textId="2EBC6AEC" w:rsidR="007F4ABE" w:rsidRPr="007F4ABE" w:rsidRDefault="00980825" w:rsidP="007F4AB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02/02</w:t>
            </w:r>
            <w:r w:rsidRPr="007F4ABE">
              <w:rPr>
                <w:rFonts w:asciiTheme="minorHAnsi" w:hAnsiTheme="minorHAnsi" w:cstheme="minorHAnsi"/>
                <w:color w:val="000000"/>
                <w:sz w:val="20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EC7D" w14:textId="46044442" w:rsidR="007F4ABE" w:rsidRPr="007F4ABE" w:rsidRDefault="00980825" w:rsidP="00E52D4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077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02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02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</w:tr>
    </w:tbl>
    <w:p w14:paraId="5BECDEC4" w14:textId="77777777" w:rsidR="0090049C" w:rsidRDefault="0090049C" w:rsidP="00C143CF">
      <w:pPr>
        <w:jc w:val="both"/>
        <w:rPr>
          <w:rFonts w:ascii="Calibri" w:hAnsi="Calibri" w:cs="Calibri"/>
          <w:sz w:val="20"/>
        </w:rPr>
      </w:pPr>
    </w:p>
    <w:p w14:paraId="292AF286" w14:textId="3AACCC66" w:rsidR="005F4BD7" w:rsidRPr="00BD1E5D" w:rsidRDefault="00977312" w:rsidP="000A755B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z w:val="20"/>
        </w:rPr>
      </w:pPr>
      <w:r w:rsidRPr="00BD1E5D">
        <w:rPr>
          <w:rFonts w:ascii="Calibri" w:hAnsi="Calibri" w:cs="Calibri"/>
          <w:sz w:val="20"/>
        </w:rPr>
        <w:t xml:space="preserve">richiamando l’atto di nomina della commissione giudicatrice di cui al protocollo </w:t>
      </w:r>
      <w:r w:rsidR="00980825">
        <w:rPr>
          <w:rFonts w:ascii="Calibri" w:hAnsi="Calibri" w:cs="Calibri"/>
          <w:sz w:val="20"/>
        </w:rPr>
        <w:t>113</w:t>
      </w:r>
      <w:r w:rsidRPr="00BD1E5D">
        <w:rPr>
          <w:rFonts w:ascii="Calibri" w:hAnsi="Calibri" w:cs="Calibri"/>
          <w:sz w:val="20"/>
        </w:rPr>
        <w:t>/202</w:t>
      </w:r>
      <w:r w:rsidR="00980825">
        <w:rPr>
          <w:rFonts w:ascii="Calibri" w:hAnsi="Calibri" w:cs="Calibri"/>
          <w:sz w:val="20"/>
        </w:rPr>
        <w:t>5</w:t>
      </w:r>
      <w:r w:rsidR="00724485" w:rsidRPr="00BD1E5D">
        <w:rPr>
          <w:rFonts w:ascii="Calibri" w:hAnsi="Calibri" w:cs="Calibri"/>
          <w:sz w:val="20"/>
        </w:rPr>
        <w:t>,</w:t>
      </w:r>
    </w:p>
    <w:p w14:paraId="6FA6D90A" w14:textId="77777777" w:rsidR="00977312" w:rsidRPr="00977312" w:rsidRDefault="00977312" w:rsidP="00977312">
      <w:pPr>
        <w:pStyle w:val="Paragrafoelenco"/>
        <w:rPr>
          <w:rFonts w:ascii="Calibri" w:hAnsi="Calibri" w:cs="Calibri"/>
          <w:sz w:val="20"/>
        </w:rPr>
      </w:pPr>
    </w:p>
    <w:p w14:paraId="6EE15715" w14:textId="6157E332" w:rsidR="00046C28" w:rsidRPr="00046C28" w:rsidRDefault="00724485" w:rsidP="00046C28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lang w:eastAsia="it-IT"/>
        </w:rPr>
        <w:t>considerando che i</w:t>
      </w:r>
      <w:r w:rsidR="00977312">
        <w:rPr>
          <w:rFonts w:ascii="Calibri" w:hAnsi="Calibri" w:cs="Calibri"/>
          <w:sz w:val="20"/>
          <w:lang w:eastAsia="it-IT"/>
        </w:rPr>
        <w:t xml:space="preserve">n data </w:t>
      </w:r>
      <w:r w:rsidR="00D1305D">
        <w:rPr>
          <w:rFonts w:ascii="Calibri" w:hAnsi="Calibri" w:cs="Calibri"/>
          <w:sz w:val="20"/>
          <w:lang w:eastAsia="it-IT"/>
        </w:rPr>
        <w:t>11</w:t>
      </w:r>
      <w:r w:rsidR="00977312">
        <w:rPr>
          <w:rFonts w:ascii="Calibri" w:hAnsi="Calibri" w:cs="Calibri"/>
          <w:sz w:val="20"/>
          <w:lang w:eastAsia="it-IT"/>
        </w:rPr>
        <w:t xml:space="preserve"> </w:t>
      </w:r>
      <w:r w:rsidR="00977312" w:rsidRPr="00977312">
        <w:rPr>
          <w:rFonts w:ascii="Calibri" w:hAnsi="Calibri" w:cs="Calibri"/>
          <w:sz w:val="20"/>
          <w:lang w:eastAsia="it-IT"/>
        </w:rPr>
        <w:t xml:space="preserve">del mese di </w:t>
      </w:r>
      <w:r w:rsidR="00D1305D">
        <w:rPr>
          <w:rFonts w:ascii="Calibri" w:hAnsi="Calibri" w:cs="Calibri"/>
          <w:sz w:val="20"/>
          <w:lang w:eastAsia="it-IT"/>
        </w:rPr>
        <w:t>febbraio</w:t>
      </w:r>
      <w:r w:rsidR="00977312" w:rsidRPr="00977312">
        <w:rPr>
          <w:rFonts w:ascii="Calibri" w:hAnsi="Calibri" w:cs="Calibri"/>
          <w:sz w:val="20"/>
          <w:lang w:eastAsia="it-IT"/>
        </w:rPr>
        <w:t xml:space="preserve"> dell’anno 202</w:t>
      </w:r>
      <w:r w:rsidR="00D1305D">
        <w:rPr>
          <w:rFonts w:ascii="Calibri" w:hAnsi="Calibri" w:cs="Calibri"/>
          <w:sz w:val="20"/>
          <w:lang w:eastAsia="it-IT"/>
        </w:rPr>
        <w:t>5</w:t>
      </w:r>
      <w:r w:rsidR="00977312" w:rsidRPr="00977312">
        <w:rPr>
          <w:rFonts w:ascii="Calibri" w:hAnsi="Calibri" w:cs="Calibri"/>
          <w:sz w:val="20"/>
          <w:lang w:eastAsia="it-IT"/>
        </w:rPr>
        <w:t xml:space="preserve"> dalle ore </w:t>
      </w:r>
      <w:r w:rsidR="00D1305D">
        <w:rPr>
          <w:rFonts w:ascii="Calibri" w:hAnsi="Calibri" w:cs="Calibri"/>
          <w:sz w:val="20"/>
          <w:lang w:eastAsia="it-IT"/>
        </w:rPr>
        <w:t>17.00</w:t>
      </w:r>
      <w:r w:rsidR="00977312" w:rsidRPr="00977312">
        <w:rPr>
          <w:rFonts w:ascii="Calibri" w:hAnsi="Calibri" w:cs="Calibri"/>
          <w:sz w:val="20"/>
          <w:lang w:eastAsia="it-IT"/>
        </w:rPr>
        <w:t xml:space="preserve"> alle ore </w:t>
      </w:r>
      <w:r w:rsidR="00D1305D">
        <w:rPr>
          <w:rFonts w:ascii="Calibri" w:hAnsi="Calibri" w:cs="Calibri"/>
          <w:sz w:val="20"/>
          <w:lang w:eastAsia="it-IT"/>
        </w:rPr>
        <w:t>17.30</w:t>
      </w:r>
      <w:r w:rsidR="00977312" w:rsidRPr="00977312">
        <w:rPr>
          <w:rFonts w:ascii="Calibri" w:hAnsi="Calibri" w:cs="Calibri"/>
          <w:sz w:val="20"/>
          <w:lang w:eastAsia="it-IT"/>
        </w:rPr>
        <w:t xml:space="preserve"> nella sede di C.I.R.A. S.R.L, </w:t>
      </w:r>
      <w:proofErr w:type="spellStart"/>
      <w:r w:rsidR="00977312" w:rsidRPr="00977312">
        <w:rPr>
          <w:rFonts w:ascii="Calibri" w:hAnsi="Calibri" w:cs="Calibri"/>
          <w:sz w:val="20"/>
          <w:lang w:eastAsia="it-IT"/>
        </w:rPr>
        <w:t>Loc</w:t>
      </w:r>
      <w:proofErr w:type="spellEnd"/>
      <w:r w:rsidR="00977312" w:rsidRPr="00977312">
        <w:rPr>
          <w:rFonts w:ascii="Calibri" w:hAnsi="Calibri" w:cs="Calibri"/>
          <w:sz w:val="20"/>
          <w:lang w:eastAsia="it-IT"/>
        </w:rPr>
        <w:t>. Piano 6/A – DEGO (SV) 17058, si è svolta l’apertura delle istanze di partecipazione pervenute alla scrivente entro le ore 1</w:t>
      </w:r>
      <w:r w:rsidR="00046C28">
        <w:rPr>
          <w:rFonts w:ascii="Calibri" w:hAnsi="Calibri" w:cs="Calibri"/>
          <w:sz w:val="20"/>
          <w:lang w:eastAsia="it-IT"/>
        </w:rPr>
        <w:t>3</w:t>
      </w:r>
      <w:r w:rsidR="00977312" w:rsidRPr="00977312">
        <w:rPr>
          <w:rFonts w:ascii="Calibri" w:hAnsi="Calibri" w:cs="Calibri"/>
          <w:sz w:val="20"/>
          <w:lang w:eastAsia="it-IT"/>
        </w:rPr>
        <w:t xml:space="preserve">.00 del giorno </w:t>
      </w:r>
      <w:r w:rsidR="00D1305D">
        <w:rPr>
          <w:rFonts w:ascii="Calibri" w:hAnsi="Calibri" w:cs="Calibri"/>
          <w:sz w:val="20"/>
          <w:lang w:eastAsia="it-IT"/>
        </w:rPr>
        <w:t>07/02/2025</w:t>
      </w:r>
      <w:r w:rsidR="00977312" w:rsidRPr="00977312">
        <w:rPr>
          <w:rFonts w:ascii="Calibri" w:hAnsi="Calibri" w:cs="Calibri"/>
          <w:sz w:val="20"/>
          <w:lang w:eastAsia="it-IT"/>
        </w:rPr>
        <w:t>, come definito nel bando relativo alla procedura di cui in oggetto</w:t>
      </w:r>
      <w:r w:rsidR="00977312">
        <w:rPr>
          <w:rFonts w:ascii="Calibri" w:hAnsi="Calibri" w:cs="Calibri"/>
          <w:sz w:val="20"/>
          <w:lang w:eastAsia="it-IT"/>
        </w:rPr>
        <w:t xml:space="preserve">, </w:t>
      </w:r>
      <w:r>
        <w:rPr>
          <w:rFonts w:ascii="Calibri" w:hAnsi="Calibri" w:cs="Calibri"/>
          <w:sz w:val="20"/>
          <w:lang w:eastAsia="it-IT"/>
        </w:rPr>
        <w:t xml:space="preserve">definendo </w:t>
      </w:r>
      <w:r w:rsidR="00977312">
        <w:rPr>
          <w:rFonts w:ascii="Calibri" w:hAnsi="Calibri" w:cs="Calibri"/>
          <w:sz w:val="20"/>
          <w:lang w:eastAsia="it-IT"/>
        </w:rPr>
        <w:t xml:space="preserve">l’elenco ammessi alla fase </w:t>
      </w:r>
      <w:r w:rsidR="00750C64">
        <w:rPr>
          <w:rFonts w:ascii="Calibri" w:hAnsi="Calibri" w:cs="Calibri"/>
          <w:sz w:val="20"/>
          <w:lang w:eastAsia="it-IT"/>
        </w:rPr>
        <w:t xml:space="preserve">– prova pratica </w:t>
      </w:r>
      <w:r w:rsidR="00046C28">
        <w:rPr>
          <w:rFonts w:ascii="Calibri" w:hAnsi="Calibri" w:cs="Calibri"/>
          <w:sz w:val="20"/>
          <w:lang w:eastAsia="it-IT"/>
        </w:rPr>
        <w:t>attitudinale</w:t>
      </w:r>
      <w:r w:rsidR="00705BCF">
        <w:rPr>
          <w:rFonts w:ascii="Calibri" w:hAnsi="Calibri" w:cs="Calibri"/>
          <w:sz w:val="20"/>
          <w:lang w:eastAsia="it-IT"/>
        </w:rPr>
        <w:t xml:space="preserve"> - Colloquio</w:t>
      </w:r>
      <w:r w:rsidR="00046C28">
        <w:rPr>
          <w:rFonts w:ascii="Calibri" w:hAnsi="Calibri" w:cs="Calibri"/>
          <w:sz w:val="20"/>
          <w:lang w:eastAsia="it-IT"/>
        </w:rPr>
        <w:t xml:space="preserve"> </w:t>
      </w:r>
      <w:r w:rsidR="00750C64">
        <w:rPr>
          <w:rFonts w:ascii="Calibri" w:hAnsi="Calibri" w:cs="Calibri"/>
          <w:sz w:val="20"/>
          <w:lang w:eastAsia="it-IT"/>
        </w:rPr>
        <w:t xml:space="preserve">del </w:t>
      </w:r>
      <w:r w:rsidR="00D1305D">
        <w:rPr>
          <w:rFonts w:ascii="Calibri" w:hAnsi="Calibri" w:cs="Calibri"/>
          <w:sz w:val="20"/>
          <w:lang w:eastAsia="it-IT"/>
        </w:rPr>
        <w:t>13/02/2025</w:t>
      </w:r>
      <w:r w:rsidR="00FD5543">
        <w:rPr>
          <w:rFonts w:ascii="Calibri" w:hAnsi="Calibri" w:cs="Calibri"/>
          <w:sz w:val="20"/>
          <w:lang w:eastAsia="it-IT"/>
        </w:rPr>
        <w:t>, come nel seguito specificato:</w:t>
      </w:r>
    </w:p>
    <w:p w14:paraId="55D6A39C" w14:textId="77777777" w:rsidR="00523E50" w:rsidRPr="00523E50" w:rsidRDefault="00523E50" w:rsidP="00523E50">
      <w:pPr>
        <w:pStyle w:val="Paragrafoelenco"/>
        <w:rPr>
          <w:rFonts w:ascii="Calibri" w:hAnsi="Calibri" w:cs="Calibri"/>
          <w:sz w:val="20"/>
        </w:rPr>
      </w:pPr>
    </w:p>
    <w:tbl>
      <w:tblPr>
        <w:tblW w:w="6237" w:type="dxa"/>
        <w:tblInd w:w="1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270"/>
      </w:tblGrid>
      <w:tr w:rsidR="00046C28" w:rsidRPr="00A655B3" w14:paraId="1D98A293" w14:textId="77777777" w:rsidTr="00046C28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4F6F91" w14:textId="03A223D5" w:rsidR="00046C28" w:rsidRPr="00046C28" w:rsidRDefault="00E52D44" w:rsidP="0090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Codice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7C3A0" w14:textId="77777777" w:rsidR="00046C28" w:rsidRPr="00046C28" w:rsidRDefault="00046C28" w:rsidP="0090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 w:rsidRPr="00046C28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Orario di convocazione</w:t>
            </w:r>
          </w:p>
        </w:tc>
      </w:tr>
      <w:tr w:rsidR="00046C28" w:rsidRPr="00600E91" w14:paraId="3BEB73B7" w14:textId="77777777" w:rsidTr="00046C28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A5E4" w14:textId="14151ED8" w:rsidR="00046C28" w:rsidRPr="00046C28" w:rsidRDefault="00D1305D" w:rsidP="00046C2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077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02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02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00D" w14:textId="3B61C4C8" w:rsidR="00046C28" w:rsidRPr="00046C28" w:rsidRDefault="00046C28" w:rsidP="00046C2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46C28">
              <w:rPr>
                <w:rFonts w:asciiTheme="minorHAnsi" w:hAnsiTheme="minorHAnsi" w:cstheme="minorHAnsi"/>
                <w:color w:val="000000"/>
                <w:sz w:val="20"/>
              </w:rPr>
              <w:t>9.</w:t>
            </w:r>
            <w:r w:rsidR="00E52D44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046C28">
              <w:rPr>
                <w:rFonts w:asciiTheme="minorHAnsi" w:hAnsiTheme="minorHAnsi" w:cstheme="minorHAnsi"/>
                <w:color w:val="000000"/>
                <w:sz w:val="20"/>
              </w:rPr>
              <w:t>0</w:t>
            </w:r>
          </w:p>
        </w:tc>
      </w:tr>
    </w:tbl>
    <w:p w14:paraId="0D2861DF" w14:textId="77777777" w:rsidR="00523E50" w:rsidRDefault="00523E50" w:rsidP="00523E50">
      <w:pPr>
        <w:pStyle w:val="Paragrafoelenco"/>
        <w:jc w:val="both"/>
        <w:rPr>
          <w:rFonts w:ascii="Calibri" w:hAnsi="Calibri" w:cs="Calibri"/>
          <w:sz w:val="20"/>
        </w:rPr>
      </w:pPr>
    </w:p>
    <w:bookmarkEnd w:id="0"/>
    <w:p w14:paraId="5FB10BFB" w14:textId="01FC5E7F" w:rsidR="00A51D60" w:rsidRPr="00CA36E0" w:rsidRDefault="00724485" w:rsidP="00DB0B62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z w:val="20"/>
          <w:lang w:eastAsia="it-IT"/>
        </w:rPr>
      </w:pPr>
      <w:r w:rsidRPr="00CA36E0">
        <w:rPr>
          <w:rFonts w:ascii="Calibri" w:hAnsi="Calibri" w:cs="Calibri"/>
          <w:sz w:val="20"/>
          <w:lang w:eastAsia="it-IT"/>
        </w:rPr>
        <w:t xml:space="preserve">considerando che </w:t>
      </w:r>
      <w:r w:rsidR="00046C28" w:rsidRPr="00CA36E0">
        <w:rPr>
          <w:rFonts w:ascii="Calibri" w:hAnsi="Calibri" w:cs="Calibri"/>
          <w:sz w:val="20"/>
          <w:lang w:eastAsia="it-IT"/>
        </w:rPr>
        <w:t>i</w:t>
      </w:r>
      <w:r w:rsidR="00A51D60" w:rsidRPr="00CA36E0">
        <w:rPr>
          <w:rFonts w:ascii="Calibri" w:hAnsi="Calibri" w:cs="Calibri"/>
          <w:sz w:val="20"/>
          <w:lang w:eastAsia="it-IT"/>
        </w:rPr>
        <w:t xml:space="preserve">n data </w:t>
      </w:r>
      <w:r w:rsidR="00D1305D">
        <w:rPr>
          <w:rFonts w:ascii="Calibri" w:hAnsi="Calibri" w:cs="Calibri"/>
          <w:sz w:val="20"/>
          <w:lang w:eastAsia="it-IT"/>
        </w:rPr>
        <w:t>13</w:t>
      </w:r>
      <w:r w:rsidR="00A51D60" w:rsidRPr="00CA36E0">
        <w:rPr>
          <w:rFonts w:ascii="Calibri" w:hAnsi="Calibri" w:cs="Calibri"/>
          <w:sz w:val="20"/>
          <w:lang w:eastAsia="it-IT"/>
        </w:rPr>
        <w:t xml:space="preserve"> del mese di </w:t>
      </w:r>
      <w:r w:rsidR="00D1305D">
        <w:rPr>
          <w:rFonts w:ascii="Calibri" w:hAnsi="Calibri" w:cs="Calibri"/>
          <w:sz w:val="20"/>
          <w:lang w:eastAsia="it-IT"/>
        </w:rPr>
        <w:t>febbraio</w:t>
      </w:r>
      <w:r w:rsidR="00A51D60" w:rsidRPr="00CA36E0">
        <w:rPr>
          <w:rFonts w:ascii="Calibri" w:hAnsi="Calibri" w:cs="Calibri"/>
          <w:sz w:val="20"/>
          <w:lang w:eastAsia="it-IT"/>
        </w:rPr>
        <w:t xml:space="preserve"> dell’anno 202</w:t>
      </w:r>
      <w:r w:rsidR="00D1305D">
        <w:rPr>
          <w:rFonts w:ascii="Calibri" w:hAnsi="Calibri" w:cs="Calibri"/>
          <w:sz w:val="20"/>
          <w:lang w:eastAsia="it-IT"/>
        </w:rPr>
        <w:t>5</w:t>
      </w:r>
      <w:r w:rsidR="00A51D60" w:rsidRPr="00CA36E0">
        <w:rPr>
          <w:rFonts w:ascii="Calibri" w:hAnsi="Calibri" w:cs="Calibri"/>
          <w:sz w:val="20"/>
          <w:lang w:eastAsia="it-IT"/>
        </w:rPr>
        <w:t xml:space="preserve"> dalle ore 9.</w:t>
      </w:r>
      <w:r w:rsidR="00E52D44">
        <w:rPr>
          <w:rFonts w:ascii="Calibri" w:hAnsi="Calibri" w:cs="Calibri"/>
          <w:sz w:val="20"/>
          <w:lang w:eastAsia="it-IT"/>
        </w:rPr>
        <w:t>3</w:t>
      </w:r>
      <w:r w:rsidR="00A51D60" w:rsidRPr="00CA36E0">
        <w:rPr>
          <w:rFonts w:ascii="Calibri" w:hAnsi="Calibri" w:cs="Calibri"/>
          <w:sz w:val="20"/>
          <w:lang w:eastAsia="it-IT"/>
        </w:rPr>
        <w:t xml:space="preserve">0 </w:t>
      </w:r>
      <w:r w:rsidR="00A51D60" w:rsidRPr="00E84BB0">
        <w:rPr>
          <w:rFonts w:ascii="Calibri" w:hAnsi="Calibri" w:cs="Calibri"/>
          <w:sz w:val="20"/>
          <w:lang w:eastAsia="it-IT"/>
        </w:rPr>
        <w:t xml:space="preserve">alle </w:t>
      </w:r>
      <w:r w:rsidR="00E84BB0" w:rsidRPr="00E84BB0">
        <w:rPr>
          <w:rFonts w:ascii="Calibri" w:hAnsi="Calibri" w:cs="Calibri"/>
          <w:sz w:val="20"/>
          <w:lang w:eastAsia="it-IT"/>
        </w:rPr>
        <w:t>11.00</w:t>
      </w:r>
      <w:r w:rsidR="00A51D60" w:rsidRPr="00E84BB0">
        <w:rPr>
          <w:rFonts w:ascii="Calibri" w:hAnsi="Calibri" w:cs="Calibri"/>
          <w:sz w:val="20"/>
          <w:lang w:eastAsia="it-IT"/>
        </w:rPr>
        <w:t xml:space="preserve"> </w:t>
      </w:r>
      <w:r w:rsidR="00A51D60" w:rsidRPr="00CA36E0">
        <w:rPr>
          <w:rFonts w:ascii="Calibri" w:hAnsi="Calibri" w:cs="Calibri"/>
          <w:sz w:val="20"/>
          <w:lang w:eastAsia="it-IT"/>
        </w:rPr>
        <w:t xml:space="preserve">nella sede di C.I.R.A. S.R.L, </w:t>
      </w:r>
      <w:proofErr w:type="spellStart"/>
      <w:r w:rsidR="00A51D60" w:rsidRPr="00CA36E0">
        <w:rPr>
          <w:rFonts w:ascii="Calibri" w:hAnsi="Calibri" w:cs="Calibri"/>
          <w:sz w:val="20"/>
          <w:lang w:eastAsia="it-IT"/>
        </w:rPr>
        <w:t>Loc</w:t>
      </w:r>
      <w:proofErr w:type="spellEnd"/>
      <w:r w:rsidR="00A51D60" w:rsidRPr="00CA36E0">
        <w:rPr>
          <w:rFonts w:ascii="Calibri" w:hAnsi="Calibri" w:cs="Calibri"/>
          <w:sz w:val="20"/>
          <w:lang w:eastAsia="it-IT"/>
        </w:rPr>
        <w:t xml:space="preserve">. Piano 6/A – DEGO (SV) 17058, si è svolta la prova </w:t>
      </w:r>
      <w:r w:rsidR="00046C28" w:rsidRPr="00CA36E0">
        <w:rPr>
          <w:rFonts w:ascii="Calibri" w:hAnsi="Calibri" w:cs="Calibri"/>
          <w:sz w:val="20"/>
          <w:lang w:eastAsia="it-IT"/>
        </w:rPr>
        <w:t>pratica attitudinale</w:t>
      </w:r>
      <w:r w:rsidR="00CA36E0">
        <w:rPr>
          <w:rFonts w:ascii="Calibri" w:hAnsi="Calibri" w:cs="Calibri"/>
          <w:sz w:val="20"/>
          <w:lang w:eastAsia="it-IT"/>
        </w:rPr>
        <w:t xml:space="preserve"> </w:t>
      </w:r>
      <w:r w:rsidR="00A51D60" w:rsidRPr="00CA36E0">
        <w:rPr>
          <w:rFonts w:ascii="Calibri" w:hAnsi="Calibri" w:cs="Calibri"/>
          <w:sz w:val="20"/>
          <w:lang w:eastAsia="it-IT"/>
        </w:rPr>
        <w:t>del bando in oggetto</w:t>
      </w:r>
      <w:r w:rsidR="00CA36E0">
        <w:rPr>
          <w:rFonts w:ascii="Calibri" w:hAnsi="Calibri" w:cs="Calibri"/>
          <w:sz w:val="20"/>
          <w:lang w:eastAsia="it-IT"/>
        </w:rPr>
        <w:t>, registrando l</w:t>
      </w:r>
      <w:r w:rsidR="00E52D44">
        <w:rPr>
          <w:rFonts w:ascii="Calibri" w:hAnsi="Calibri" w:cs="Calibri"/>
          <w:sz w:val="20"/>
          <w:lang w:eastAsia="it-IT"/>
        </w:rPr>
        <w:t>a presenza del candidato</w:t>
      </w:r>
      <w:r w:rsidR="00CA36E0">
        <w:rPr>
          <w:rFonts w:ascii="Calibri" w:hAnsi="Calibri" w:cs="Calibri"/>
          <w:sz w:val="20"/>
          <w:lang w:eastAsia="it-IT"/>
        </w:rPr>
        <w:t>;</w:t>
      </w:r>
    </w:p>
    <w:p w14:paraId="26258828" w14:textId="77777777" w:rsidR="005F4BD7" w:rsidRDefault="005F4BD7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  <w:lang w:eastAsia="it-IT"/>
        </w:rPr>
      </w:pPr>
      <w:r>
        <w:rPr>
          <w:rFonts w:ascii="Calibri" w:hAnsi="Calibri" w:cs="Calibri"/>
          <w:sz w:val="20"/>
          <w:lang w:eastAsia="it-IT"/>
        </w:rPr>
        <w:t>La commissione giudicatrice così composta:</w:t>
      </w:r>
    </w:p>
    <w:p w14:paraId="08E5368F" w14:textId="77777777" w:rsidR="003A64D6" w:rsidRDefault="003A64D6" w:rsidP="003A64D6">
      <w:p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</w:p>
    <w:p w14:paraId="5C6ABF20" w14:textId="77777777" w:rsidR="00A51D60" w:rsidRDefault="00A51D60" w:rsidP="00A51D60">
      <w:pPr>
        <w:pStyle w:val="Paragrafoelenco"/>
        <w:numPr>
          <w:ilvl w:val="0"/>
          <w:numId w:val="19"/>
        </w:numPr>
        <w:ind w:left="924" w:hanging="357"/>
        <w:jc w:val="both"/>
        <w:rPr>
          <w:rFonts w:ascii="Calibri" w:hAnsi="Calibri" w:cs="Calibri"/>
          <w:sz w:val="20"/>
        </w:rPr>
      </w:pPr>
      <w:r w:rsidRPr="004773E6">
        <w:rPr>
          <w:rFonts w:ascii="Calibri" w:hAnsi="Calibri" w:cs="Calibri"/>
          <w:sz w:val="20"/>
        </w:rPr>
        <w:t>Dott. Ing. Maurizio Valle - Presidente della Commissione</w:t>
      </w:r>
    </w:p>
    <w:p w14:paraId="06330ACA" w14:textId="77777777" w:rsidR="00A51D60" w:rsidRPr="00CA36E0" w:rsidRDefault="00CA36E0" w:rsidP="00CA36E0">
      <w:pPr>
        <w:pStyle w:val="Paragrafoelenco"/>
        <w:numPr>
          <w:ilvl w:val="0"/>
          <w:numId w:val="19"/>
        </w:numPr>
        <w:ind w:left="924" w:hanging="357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Dott Ing. Jessica Giordano - </w:t>
      </w:r>
      <w:r w:rsidR="00A51D60" w:rsidRPr="00CA36E0">
        <w:rPr>
          <w:rFonts w:ascii="Calibri" w:hAnsi="Calibri" w:cs="Calibri"/>
          <w:sz w:val="20"/>
        </w:rPr>
        <w:t>Membro della Commissione</w:t>
      </w:r>
    </w:p>
    <w:p w14:paraId="6F31AAE4" w14:textId="3FB0BA32" w:rsidR="00A51D60" w:rsidRDefault="00E52D44" w:rsidP="00A51D60">
      <w:pPr>
        <w:pStyle w:val="Paragrafoelenco"/>
        <w:numPr>
          <w:ilvl w:val="0"/>
          <w:numId w:val="19"/>
        </w:numPr>
        <w:ind w:left="924" w:hanging="357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P.I. Marco Giglio</w:t>
      </w:r>
      <w:r w:rsidR="00A51D60" w:rsidRPr="004773E6">
        <w:rPr>
          <w:rFonts w:ascii="Calibri" w:hAnsi="Calibri" w:cs="Calibri"/>
          <w:sz w:val="20"/>
        </w:rPr>
        <w:t xml:space="preserve"> - Membro </w:t>
      </w:r>
      <w:r w:rsidR="00CA36E0">
        <w:rPr>
          <w:rFonts w:ascii="Calibri" w:hAnsi="Calibri" w:cs="Calibri"/>
          <w:sz w:val="20"/>
        </w:rPr>
        <w:t xml:space="preserve">esterno </w:t>
      </w:r>
      <w:r w:rsidR="00A51D60" w:rsidRPr="004773E6">
        <w:rPr>
          <w:rFonts w:ascii="Calibri" w:hAnsi="Calibri" w:cs="Calibri"/>
          <w:sz w:val="20"/>
        </w:rPr>
        <w:t>della Commissione</w:t>
      </w:r>
    </w:p>
    <w:p w14:paraId="5F75DFEB" w14:textId="77777777" w:rsidR="00485EEB" w:rsidRDefault="005F4BD7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  <w:lang w:eastAsia="it-IT"/>
        </w:rPr>
      </w:pPr>
      <w:r>
        <w:rPr>
          <w:rFonts w:ascii="Calibri" w:hAnsi="Calibri" w:cs="Calibri"/>
          <w:sz w:val="20"/>
          <w:lang w:eastAsia="it-IT"/>
        </w:rPr>
        <w:t>ha provveduto</w:t>
      </w:r>
      <w:r w:rsidR="00485EEB">
        <w:rPr>
          <w:rFonts w:ascii="Calibri" w:hAnsi="Calibri" w:cs="Calibri"/>
          <w:sz w:val="20"/>
          <w:lang w:eastAsia="it-IT"/>
        </w:rPr>
        <w:t xml:space="preserve"> a valutare ad attribuire il punteggio per le seguenti fasi, come riassunto in tabella:</w:t>
      </w:r>
    </w:p>
    <w:p w14:paraId="481C1436" w14:textId="77777777" w:rsidR="003A64D6" w:rsidRDefault="003A64D6" w:rsidP="003A64D6">
      <w:p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</w:p>
    <w:p w14:paraId="78402D49" w14:textId="77777777" w:rsidR="00CA36E0" w:rsidRPr="00CA36E0" w:rsidRDefault="00485EEB" w:rsidP="00CA36E0">
      <w:pPr>
        <w:pStyle w:val="Paragrafoelenco"/>
        <w:numPr>
          <w:ilvl w:val="0"/>
          <w:numId w:val="22"/>
        </w:num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  <w:r w:rsidRPr="00CA36E0">
        <w:rPr>
          <w:rFonts w:ascii="Calibri" w:hAnsi="Calibri" w:cs="Calibri"/>
          <w:sz w:val="20"/>
          <w:lang w:eastAsia="it-IT"/>
        </w:rPr>
        <w:t xml:space="preserve">Titoli </w:t>
      </w:r>
    </w:p>
    <w:p w14:paraId="51164946" w14:textId="77777777" w:rsidR="00CA36E0" w:rsidRDefault="00CA36E0" w:rsidP="00CA36E0">
      <w:pPr>
        <w:pStyle w:val="Paragrafoelenco"/>
        <w:numPr>
          <w:ilvl w:val="0"/>
          <w:numId w:val="22"/>
        </w:num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  <w:r>
        <w:rPr>
          <w:rFonts w:ascii="Calibri" w:hAnsi="Calibri" w:cs="Calibri"/>
          <w:sz w:val="20"/>
          <w:lang w:eastAsia="it-IT"/>
        </w:rPr>
        <w:t xml:space="preserve">Esperienze </w:t>
      </w:r>
      <w:r w:rsidR="00485EEB" w:rsidRPr="00CA36E0">
        <w:rPr>
          <w:rFonts w:ascii="Calibri" w:hAnsi="Calibri" w:cs="Calibri"/>
          <w:sz w:val="20"/>
          <w:lang w:eastAsia="it-IT"/>
        </w:rPr>
        <w:t>lavorative</w:t>
      </w:r>
    </w:p>
    <w:p w14:paraId="5F05D0BA" w14:textId="08EBADB0" w:rsidR="00485EEB" w:rsidRDefault="00485EEB" w:rsidP="00CA36E0">
      <w:pPr>
        <w:pStyle w:val="Paragrafoelenco"/>
        <w:numPr>
          <w:ilvl w:val="0"/>
          <w:numId w:val="22"/>
        </w:num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  <w:r w:rsidRPr="00CA36E0">
        <w:rPr>
          <w:rFonts w:ascii="Calibri" w:hAnsi="Calibri" w:cs="Calibri"/>
          <w:sz w:val="20"/>
          <w:lang w:eastAsia="it-IT"/>
        </w:rPr>
        <w:t>Prova pratica ed attitudinale</w:t>
      </w:r>
      <w:r w:rsidR="00CA36E0">
        <w:rPr>
          <w:rFonts w:ascii="Calibri" w:hAnsi="Calibri" w:cs="Calibri"/>
          <w:sz w:val="20"/>
          <w:lang w:eastAsia="it-IT"/>
        </w:rPr>
        <w:t xml:space="preserve"> </w:t>
      </w:r>
      <w:r w:rsidR="00BD7490">
        <w:rPr>
          <w:rFonts w:ascii="Calibri" w:hAnsi="Calibri" w:cs="Calibri"/>
          <w:sz w:val="20"/>
          <w:lang w:eastAsia="it-IT"/>
        </w:rPr>
        <w:t>–</w:t>
      </w:r>
      <w:r w:rsidR="00CA36E0">
        <w:rPr>
          <w:rFonts w:ascii="Calibri" w:hAnsi="Calibri" w:cs="Calibri"/>
          <w:sz w:val="20"/>
          <w:lang w:eastAsia="it-IT"/>
        </w:rPr>
        <w:t xml:space="preserve"> Colloquio</w:t>
      </w:r>
    </w:p>
    <w:p w14:paraId="7D72EA90" w14:textId="77777777" w:rsidR="00BD7490" w:rsidRDefault="00BD7490" w:rsidP="00BD7490">
      <w:p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</w:p>
    <w:p w14:paraId="0DCDD18A" w14:textId="77777777" w:rsidR="00BD7490" w:rsidRPr="00BD7490" w:rsidRDefault="00BD7490" w:rsidP="00BD7490">
      <w:pPr>
        <w:tabs>
          <w:tab w:val="left" w:pos="240"/>
        </w:tabs>
        <w:suppressAutoHyphens w:val="0"/>
        <w:jc w:val="both"/>
        <w:rPr>
          <w:rFonts w:ascii="Calibri" w:hAnsi="Calibri" w:cs="Calibri"/>
          <w:sz w:val="20"/>
          <w:lang w:eastAsia="it-IT"/>
        </w:rPr>
      </w:pPr>
    </w:p>
    <w:p w14:paraId="7D2568A7" w14:textId="77777777" w:rsidR="00485EEB" w:rsidRDefault="00485EEB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  <w:lang w:eastAsia="it-IT"/>
        </w:rPr>
      </w:pPr>
    </w:p>
    <w:tbl>
      <w:tblPr>
        <w:tblW w:w="7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873"/>
        <w:gridCol w:w="1124"/>
        <w:gridCol w:w="1214"/>
        <w:gridCol w:w="767"/>
        <w:gridCol w:w="1776"/>
      </w:tblGrid>
      <w:tr w:rsidR="00BD7490" w:rsidRPr="00255D1F" w14:paraId="03175B48" w14:textId="4F0FC076" w:rsidTr="00BD7490">
        <w:trPr>
          <w:trHeight w:val="105"/>
          <w:jc w:val="center"/>
        </w:trPr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5744F6" w14:textId="25902B08" w:rsidR="00BD7490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 w:rsidRPr="00255D1F"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lastRenderedPageBreak/>
              <w:t>PUNTEGGIO</w:t>
            </w:r>
          </w:p>
        </w:tc>
      </w:tr>
      <w:tr w:rsidR="00BD7490" w:rsidRPr="00255D1F" w14:paraId="32B50B95" w14:textId="70FD5FE4" w:rsidTr="00BD7490">
        <w:trPr>
          <w:trHeight w:val="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589DC" w14:textId="7B424E8B" w:rsidR="00BD7490" w:rsidRPr="00255D1F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Codice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6994F" w14:textId="10D319C9" w:rsidR="00BD7490" w:rsidRPr="00255D1F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Titoli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45B1E" w14:textId="77777777" w:rsidR="00BD7490" w:rsidRPr="00255D1F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Esperienze lavorative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1686BA3" w14:textId="77777777" w:rsidR="00BD7490" w:rsidRPr="00255D1F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Prova pratica attitudinale - Colloquio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F6089C" w14:textId="0D90ECE5" w:rsidR="00BD7490" w:rsidRPr="00255D1F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Totale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549574" w14:textId="7E0087AD" w:rsidR="00BD7490" w:rsidRPr="00255D1F" w:rsidRDefault="00BD749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Giudizio</w:t>
            </w:r>
          </w:p>
        </w:tc>
      </w:tr>
      <w:tr w:rsidR="00BD7490" w:rsidRPr="00E52D54" w14:paraId="7ED207A4" w14:textId="1EF66513" w:rsidTr="00E84BB0">
        <w:trPr>
          <w:trHeight w:val="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34D5" w14:textId="47B0A388" w:rsidR="00BD7490" w:rsidRPr="00046C28" w:rsidRDefault="00D1305D" w:rsidP="00433A3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077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02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02</w:t>
            </w:r>
            <w:r w:rsidRPr="00E84FD8">
              <w:rPr>
                <w:rFonts w:asciiTheme="minorHAnsi" w:hAnsiTheme="minorHAnsi" w:cstheme="minorHAnsi"/>
                <w:color w:val="000000"/>
                <w:sz w:val="20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CA2F" w14:textId="780031DE" w:rsidR="00BD7490" w:rsidRPr="00E52D54" w:rsidRDefault="00BD7490" w:rsidP="003A64D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E52D54">
              <w:rPr>
                <w:rFonts w:ascii="Calibri" w:hAnsi="Calibri" w:cs="Calibri"/>
                <w:color w:val="000000"/>
                <w:sz w:val="20"/>
                <w:lang w:eastAsia="it-IT"/>
              </w:rPr>
              <w:t>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621C" w14:textId="3427DAC3" w:rsidR="00BD7490" w:rsidRPr="00E84BB0" w:rsidRDefault="00D1305D" w:rsidP="003A64D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E84BB0">
              <w:rPr>
                <w:rFonts w:ascii="Calibri" w:hAnsi="Calibri" w:cs="Calibri"/>
                <w:color w:val="000000"/>
                <w:sz w:val="20"/>
                <w:lang w:eastAsia="it-IT"/>
              </w:rPr>
              <w:t>17,5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C1BC" w14:textId="4EFCCFCB" w:rsidR="00BD7490" w:rsidRPr="00E84BB0" w:rsidRDefault="00E84BB0" w:rsidP="003A64D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E84BB0">
              <w:rPr>
                <w:rFonts w:ascii="Calibri" w:hAnsi="Calibri" w:cs="Calibri"/>
                <w:color w:val="000000"/>
                <w:sz w:val="20"/>
                <w:lang w:eastAsia="it-IT"/>
              </w:rPr>
              <w:t>40</w:t>
            </w:r>
            <w:r>
              <w:rPr>
                <w:rFonts w:ascii="Calibri" w:hAnsi="Calibri" w:cs="Calibri"/>
                <w:color w:val="000000"/>
                <w:sz w:val="20"/>
                <w:lang w:eastAsia="it-IT"/>
              </w:rPr>
              <w:t>,0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22FD" w14:textId="3A861958" w:rsidR="00BD7490" w:rsidRPr="00E52D54" w:rsidRDefault="00E84BB0" w:rsidP="003A64D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59,5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4CE3" w14:textId="5F81A306" w:rsidR="00BD7490" w:rsidRPr="00E52D54" w:rsidRDefault="00E84BB0" w:rsidP="00BD749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 w:rsidRPr="00E84BB0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I</w:t>
            </w:r>
            <w:r w:rsidR="00BD7490" w:rsidRPr="00E84BB0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DONEO</w:t>
            </w:r>
          </w:p>
        </w:tc>
      </w:tr>
    </w:tbl>
    <w:p w14:paraId="361E5EB6" w14:textId="77777777" w:rsidR="0015388A" w:rsidRDefault="0015388A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</w:p>
    <w:p w14:paraId="035A5B4C" w14:textId="3960B33B" w:rsidR="00BD7490" w:rsidRDefault="00D1305D" w:rsidP="00BD7490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Pertanto la graduatoria finale risulta essere la seguente:</w:t>
      </w:r>
    </w:p>
    <w:p w14:paraId="25E822E9" w14:textId="77777777" w:rsidR="00D1305D" w:rsidRDefault="00D1305D" w:rsidP="00BD7490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</w:p>
    <w:tbl>
      <w:tblPr>
        <w:tblW w:w="3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434"/>
        <w:gridCol w:w="1062"/>
      </w:tblGrid>
      <w:tr w:rsidR="00D1305D" w:rsidRPr="00255D1F" w14:paraId="1F933ADB" w14:textId="77777777" w:rsidTr="00D1305D">
        <w:trPr>
          <w:trHeight w:val="5"/>
          <w:jc w:val="center"/>
        </w:trPr>
        <w:tc>
          <w:tcPr>
            <w:tcW w:w="1338" w:type="dxa"/>
            <w:shd w:val="clear" w:color="000000" w:fill="F2F2F2"/>
            <w:vAlign w:val="center"/>
          </w:tcPr>
          <w:p w14:paraId="1EF5C78D" w14:textId="0D49041E" w:rsidR="00D1305D" w:rsidRDefault="00D1305D" w:rsidP="00D1305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Posizione</w:t>
            </w:r>
          </w:p>
        </w:tc>
        <w:tc>
          <w:tcPr>
            <w:tcW w:w="1434" w:type="dxa"/>
            <w:shd w:val="clear" w:color="000000" w:fill="F2F2F2"/>
            <w:vAlign w:val="center"/>
            <w:hideMark/>
          </w:tcPr>
          <w:p w14:paraId="28F5C176" w14:textId="2C0A373C" w:rsidR="00D1305D" w:rsidRPr="00255D1F" w:rsidRDefault="00D1305D" w:rsidP="00F067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Codice</w:t>
            </w:r>
          </w:p>
        </w:tc>
        <w:tc>
          <w:tcPr>
            <w:tcW w:w="1062" w:type="dxa"/>
            <w:shd w:val="clear" w:color="000000" w:fill="F2F2F2"/>
            <w:vAlign w:val="center"/>
            <w:hideMark/>
          </w:tcPr>
          <w:p w14:paraId="14BB3D7C" w14:textId="3F8B7B65" w:rsidR="00D1305D" w:rsidRPr="00255D1F" w:rsidRDefault="00D1305D" w:rsidP="00F067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Punteggio</w:t>
            </w:r>
          </w:p>
        </w:tc>
      </w:tr>
      <w:tr w:rsidR="00D1305D" w:rsidRPr="00E52D54" w14:paraId="363B5DEF" w14:textId="77777777" w:rsidTr="00D1305D">
        <w:trPr>
          <w:trHeight w:val="5"/>
          <w:jc w:val="center"/>
        </w:trPr>
        <w:tc>
          <w:tcPr>
            <w:tcW w:w="1338" w:type="dxa"/>
          </w:tcPr>
          <w:p w14:paraId="37410E09" w14:textId="65099EB7" w:rsidR="00D1305D" w:rsidRPr="00E84BB0" w:rsidRDefault="00D1305D" w:rsidP="00D1305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84BB0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14:paraId="6E459F6C" w14:textId="55F51C07" w:rsidR="00D1305D" w:rsidRPr="00E84BB0" w:rsidRDefault="00D1305D" w:rsidP="00F06748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84BB0">
              <w:rPr>
                <w:rFonts w:asciiTheme="minorHAnsi" w:hAnsiTheme="minorHAnsi" w:cstheme="minorHAnsi"/>
                <w:color w:val="000000"/>
                <w:sz w:val="20"/>
              </w:rPr>
              <w:t>077/02.02.2025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27745705" w14:textId="4C30369A" w:rsidR="00D1305D" w:rsidRPr="00E84BB0" w:rsidRDefault="00E84BB0" w:rsidP="00F0674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</w:pPr>
            <w:r w:rsidRPr="00E84BB0">
              <w:rPr>
                <w:rFonts w:ascii="Calibri" w:hAnsi="Calibri" w:cs="Calibri"/>
                <w:b/>
                <w:bCs/>
                <w:color w:val="000000"/>
                <w:sz w:val="20"/>
                <w:lang w:eastAsia="it-IT"/>
              </w:rPr>
              <w:t>59,5</w:t>
            </w:r>
          </w:p>
        </w:tc>
      </w:tr>
    </w:tbl>
    <w:p w14:paraId="0FAA2960" w14:textId="77777777" w:rsidR="00D1305D" w:rsidRDefault="00D1305D" w:rsidP="00BD7490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</w:p>
    <w:p w14:paraId="32E3098D" w14:textId="7F01DC7E" w:rsidR="005F4BD7" w:rsidRDefault="005F4BD7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  <w:lang w:eastAsia="it-IT"/>
        </w:rPr>
      </w:pPr>
      <w:r>
        <w:rPr>
          <w:rFonts w:ascii="Calibri" w:hAnsi="Calibri" w:cs="Calibri"/>
          <w:sz w:val="20"/>
        </w:rPr>
        <w:t xml:space="preserve">Si fornisce mandato </w:t>
      </w:r>
      <w:r w:rsidR="0084181B">
        <w:rPr>
          <w:rFonts w:ascii="Calibri" w:hAnsi="Calibri" w:cs="Calibri"/>
          <w:sz w:val="20"/>
        </w:rPr>
        <w:t xml:space="preserve">per </w:t>
      </w:r>
      <w:r>
        <w:rPr>
          <w:rFonts w:ascii="Calibri" w:hAnsi="Calibri" w:cs="Calibri"/>
          <w:sz w:val="20"/>
        </w:rPr>
        <w:t xml:space="preserve">la </w:t>
      </w:r>
      <w:r w:rsidRPr="00E84BB0">
        <w:rPr>
          <w:rFonts w:ascii="Calibri" w:hAnsi="Calibri" w:cs="Calibri"/>
          <w:sz w:val="20"/>
        </w:rPr>
        <w:t>pubblicazione</w:t>
      </w:r>
      <w:r w:rsidR="00BD7490" w:rsidRPr="00E84BB0">
        <w:rPr>
          <w:rFonts w:ascii="Calibri" w:hAnsi="Calibri" w:cs="Calibri"/>
          <w:sz w:val="20"/>
        </w:rPr>
        <w:t xml:space="preserve"> </w:t>
      </w:r>
      <w:r w:rsidR="00D1305D" w:rsidRPr="00E84BB0">
        <w:rPr>
          <w:rFonts w:ascii="Calibri" w:hAnsi="Calibri" w:cs="Calibri"/>
          <w:sz w:val="20"/>
        </w:rPr>
        <w:t>della graduatoria finale</w:t>
      </w:r>
      <w:r w:rsidRPr="00E84BB0">
        <w:rPr>
          <w:rFonts w:ascii="Calibri" w:hAnsi="Calibri" w:cs="Calibri"/>
          <w:sz w:val="20"/>
        </w:rPr>
        <w:t xml:space="preserve"> sul sito</w:t>
      </w:r>
      <w:r>
        <w:rPr>
          <w:rFonts w:ascii="Calibri" w:hAnsi="Calibri" w:cs="Calibri"/>
          <w:sz w:val="20"/>
        </w:rPr>
        <w:t xml:space="preserve"> aziendale</w:t>
      </w:r>
      <w:r w:rsidR="00CA36E0">
        <w:rPr>
          <w:rFonts w:ascii="Calibri" w:hAnsi="Calibri" w:cs="Calibri"/>
          <w:sz w:val="20"/>
          <w:lang w:eastAsia="it-IT"/>
        </w:rPr>
        <w:t>.</w:t>
      </w:r>
    </w:p>
    <w:p w14:paraId="5041E9B1" w14:textId="77777777" w:rsidR="00BD7490" w:rsidRDefault="00BD7490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</w:p>
    <w:p w14:paraId="4AF2393E" w14:textId="55E70B51" w:rsidR="005F4BD7" w:rsidRPr="00366A26" w:rsidRDefault="005F4BD7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  <w:r w:rsidRPr="00366A26">
        <w:rPr>
          <w:rFonts w:ascii="Calibri" w:hAnsi="Calibri" w:cs="Calibri"/>
          <w:sz w:val="20"/>
        </w:rPr>
        <w:t xml:space="preserve">lle ore </w:t>
      </w:r>
      <w:r w:rsidR="00E84BB0">
        <w:rPr>
          <w:rFonts w:ascii="Calibri" w:hAnsi="Calibri" w:cs="Calibri"/>
          <w:sz w:val="20"/>
        </w:rPr>
        <w:t xml:space="preserve">11.20 </w:t>
      </w:r>
      <w:r w:rsidRPr="00366A26">
        <w:rPr>
          <w:rFonts w:ascii="Calibri" w:hAnsi="Calibri" w:cs="Calibri"/>
          <w:sz w:val="20"/>
        </w:rPr>
        <w:t>la seduta viene sciolta.</w:t>
      </w:r>
    </w:p>
    <w:p w14:paraId="415E056B" w14:textId="77777777" w:rsidR="00BD7490" w:rsidRDefault="00BD7490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</w:p>
    <w:p w14:paraId="498AE341" w14:textId="3D9A1FD9" w:rsidR="008A7FBA" w:rsidRDefault="005F4BD7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  <w:r w:rsidRPr="00366A26">
        <w:rPr>
          <w:rFonts w:ascii="Calibri" w:hAnsi="Calibri" w:cs="Calibri"/>
          <w:sz w:val="20"/>
        </w:rPr>
        <w:t xml:space="preserve">Dego, </w:t>
      </w:r>
      <w:r w:rsidR="00D1305D">
        <w:rPr>
          <w:rFonts w:ascii="Calibri" w:hAnsi="Calibri" w:cs="Calibri"/>
          <w:sz w:val="20"/>
        </w:rPr>
        <w:t>13 Febbraio</w:t>
      </w:r>
      <w:r>
        <w:rPr>
          <w:rFonts w:ascii="Calibri" w:hAnsi="Calibri" w:cs="Calibri"/>
          <w:sz w:val="20"/>
        </w:rPr>
        <w:t xml:space="preserve"> 2</w:t>
      </w:r>
      <w:r w:rsidRPr="00366A26">
        <w:rPr>
          <w:rFonts w:ascii="Calibri" w:hAnsi="Calibri" w:cs="Calibri"/>
          <w:sz w:val="20"/>
        </w:rPr>
        <w:t>02</w:t>
      </w:r>
      <w:r w:rsidR="00D1305D">
        <w:rPr>
          <w:rFonts w:ascii="Calibri" w:hAnsi="Calibri" w:cs="Calibri"/>
          <w:sz w:val="20"/>
        </w:rPr>
        <w:t>5</w:t>
      </w:r>
    </w:p>
    <w:p w14:paraId="703D0562" w14:textId="77777777" w:rsidR="005F4BD7" w:rsidRPr="008A7FBA" w:rsidRDefault="00767A8F" w:rsidP="005F4BD7">
      <w:pPr>
        <w:tabs>
          <w:tab w:val="left" w:pos="240"/>
        </w:tabs>
        <w:suppressAutoHyphens w:val="0"/>
        <w:spacing w:line="36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5F4BD7" w:rsidRPr="008A7FBA">
        <w:rPr>
          <w:rFonts w:ascii="Calibri" w:hAnsi="Calibri" w:cs="Calibri"/>
          <w:sz w:val="20"/>
        </w:rPr>
        <w:t>La commissione giudicatrice</w:t>
      </w:r>
    </w:p>
    <w:p w14:paraId="70047975" w14:textId="77777777" w:rsidR="005F4BD7" w:rsidRPr="0090049C" w:rsidRDefault="005F4BD7" w:rsidP="005F4BD7">
      <w:pPr>
        <w:jc w:val="both"/>
        <w:rPr>
          <w:rFonts w:ascii="Calibri" w:hAnsi="Calibri" w:cs="Calibri"/>
          <w:sz w:val="20"/>
        </w:rPr>
      </w:pPr>
    </w:p>
    <w:sectPr w:rsidR="005F4BD7" w:rsidRPr="0090049C" w:rsidSect="00AF1BC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D7B5" w14:textId="77777777" w:rsidR="000A755B" w:rsidRDefault="000A755B" w:rsidP="0085752E">
      <w:r>
        <w:separator/>
      </w:r>
    </w:p>
  </w:endnote>
  <w:endnote w:type="continuationSeparator" w:id="0">
    <w:p w14:paraId="222C0D85" w14:textId="77777777" w:rsidR="000A755B" w:rsidRDefault="000A755B" w:rsidP="0085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1B48" w14:textId="77777777" w:rsidR="000A755B" w:rsidRDefault="000A755B" w:rsidP="0085752E">
      <w:r>
        <w:separator/>
      </w:r>
    </w:p>
  </w:footnote>
  <w:footnote w:type="continuationSeparator" w:id="0">
    <w:p w14:paraId="1C9780AF" w14:textId="77777777" w:rsidR="000A755B" w:rsidRDefault="000A755B" w:rsidP="0085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9654" w14:textId="77777777" w:rsidR="000A755B" w:rsidRPr="0085752E" w:rsidRDefault="000A755B" w:rsidP="0085752E">
    <w:pPr>
      <w:jc w:val="center"/>
      <w:rPr>
        <w:rFonts w:cs="Times New Roman"/>
        <w:lang w:eastAsia="it-IT"/>
      </w:rPr>
    </w:pPr>
    <w:r w:rsidRPr="0085752E">
      <w:rPr>
        <w:rFonts w:cs="Times New Roman"/>
        <w:noProof/>
        <w:lang w:eastAsia="it-IT"/>
      </w:rPr>
      <w:drawing>
        <wp:anchor distT="0" distB="0" distL="114300" distR="114300" simplePos="0" relativeHeight="251658240" behindDoc="1" locked="0" layoutInCell="0" allowOverlap="1" wp14:anchorId="6094F271" wp14:editId="4D25B19E">
          <wp:simplePos x="0" y="0"/>
          <wp:positionH relativeFrom="margin">
            <wp:posOffset>146685</wp:posOffset>
          </wp:positionH>
          <wp:positionV relativeFrom="paragraph">
            <wp:posOffset>-253365</wp:posOffset>
          </wp:positionV>
          <wp:extent cx="1417320" cy="1161415"/>
          <wp:effectExtent l="0" t="0" r="0" b="635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BBF40D" w14:textId="77777777" w:rsidR="000A755B" w:rsidRPr="0085752E" w:rsidRDefault="000A755B" w:rsidP="0085752E">
    <w:pPr>
      <w:jc w:val="center"/>
      <w:rPr>
        <w:rFonts w:cs="Times New Roman"/>
        <w:sz w:val="16"/>
        <w:lang w:eastAsia="it-IT"/>
      </w:rPr>
    </w:pPr>
    <w:r w:rsidRPr="0085752E">
      <w:rPr>
        <w:rFonts w:cs="Times New Roman"/>
        <w:b/>
        <w:lang w:eastAsia="it-IT"/>
      </w:rPr>
      <w:t>C.I.R.A. S.r.l.</w:t>
    </w:r>
  </w:p>
  <w:p w14:paraId="798E60E6" w14:textId="77777777" w:rsidR="000A755B" w:rsidRPr="0085752E" w:rsidRDefault="000A755B" w:rsidP="0085752E">
    <w:pPr>
      <w:jc w:val="center"/>
      <w:rPr>
        <w:rFonts w:cs="Times New Roman"/>
        <w:sz w:val="16"/>
        <w:lang w:eastAsia="it-IT"/>
      </w:rPr>
    </w:pPr>
    <w:r w:rsidRPr="0085752E">
      <w:rPr>
        <w:rFonts w:cs="Times New Roman"/>
        <w:sz w:val="16"/>
        <w:lang w:eastAsia="it-IT"/>
      </w:rPr>
      <w:t>Sede legale e Impianto di depurazione</w:t>
    </w:r>
  </w:p>
  <w:p w14:paraId="66285103" w14:textId="77777777" w:rsidR="000A755B" w:rsidRPr="0085752E" w:rsidRDefault="000A755B" w:rsidP="00086ACD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>
      <w:rPr>
        <w:rFonts w:cs="Times New Roman"/>
        <w:sz w:val="16"/>
        <w:lang w:eastAsia="it-IT"/>
      </w:rPr>
      <w:tab/>
    </w:r>
    <w:r>
      <w:rPr>
        <w:rFonts w:cs="Times New Roman"/>
        <w:sz w:val="16"/>
        <w:lang w:eastAsia="it-IT"/>
      </w:rPr>
      <w:tab/>
    </w:r>
    <w:r w:rsidRPr="0085752E">
      <w:rPr>
        <w:rFonts w:cs="Times New Roman"/>
        <w:sz w:val="16"/>
        <w:lang w:eastAsia="it-IT"/>
      </w:rPr>
      <w:t xml:space="preserve">17058 Dego, </w:t>
    </w:r>
    <w:proofErr w:type="spellStart"/>
    <w:r w:rsidRPr="0085752E">
      <w:rPr>
        <w:rFonts w:cs="Times New Roman"/>
        <w:sz w:val="16"/>
        <w:lang w:eastAsia="it-IT"/>
      </w:rPr>
      <w:t>L</w:t>
    </w:r>
    <w:r>
      <w:rPr>
        <w:rFonts w:cs="Times New Roman"/>
        <w:sz w:val="16"/>
        <w:lang w:eastAsia="it-IT"/>
      </w:rPr>
      <w:t>oc</w:t>
    </w:r>
    <w:proofErr w:type="spellEnd"/>
    <w:r>
      <w:rPr>
        <w:rFonts w:cs="Times New Roman"/>
        <w:sz w:val="16"/>
        <w:lang w:eastAsia="it-IT"/>
      </w:rPr>
      <w:t xml:space="preserve">. Piano 6/A (SV) – </w:t>
    </w:r>
    <w:proofErr w:type="gramStart"/>
    <w:r>
      <w:rPr>
        <w:rFonts w:cs="Times New Roman"/>
        <w:sz w:val="16"/>
        <w:lang w:eastAsia="it-IT"/>
      </w:rPr>
      <w:t>tel.</w:t>
    </w:r>
    <w:r w:rsidRPr="0085752E">
      <w:rPr>
        <w:rFonts w:cs="Times New Roman"/>
        <w:sz w:val="16"/>
        <w:lang w:eastAsia="it-IT"/>
      </w:rPr>
      <w:t>(</w:t>
    </w:r>
    <w:proofErr w:type="gramEnd"/>
    <w:r w:rsidRPr="0085752E">
      <w:rPr>
        <w:rFonts w:cs="Times New Roman"/>
        <w:sz w:val="16"/>
        <w:lang w:eastAsia="it-IT"/>
      </w:rPr>
      <w:t>019) 5778013</w:t>
    </w:r>
  </w:p>
  <w:p w14:paraId="33B8CADD" w14:textId="77777777" w:rsidR="000A755B" w:rsidRPr="0085752E" w:rsidRDefault="000A755B" w:rsidP="0085752E">
    <w:pPr>
      <w:jc w:val="center"/>
      <w:rPr>
        <w:rFonts w:cs="Times New Roman"/>
        <w:sz w:val="16"/>
        <w:lang w:eastAsia="it-IT"/>
      </w:rPr>
    </w:pPr>
    <w:r w:rsidRPr="0085752E">
      <w:rPr>
        <w:rFonts w:cs="Times New Roman"/>
        <w:i/>
        <w:sz w:val="16"/>
        <w:lang w:val="en-US" w:eastAsia="it-IT"/>
      </w:rPr>
      <w:t>C.F.  92054820094 - P.I. 01221980095</w:t>
    </w:r>
  </w:p>
  <w:p w14:paraId="534B53E7" w14:textId="77777777" w:rsidR="000A755B" w:rsidRPr="0085752E" w:rsidRDefault="000A755B" w:rsidP="0085752E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85752E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Pr="00374FA1">
        <w:rPr>
          <w:rStyle w:val="Collegamentoipertestuale"/>
          <w:rFonts w:cs="Times New Roman"/>
          <w:sz w:val="16"/>
          <w:lang w:val="en-GB" w:eastAsia="it-IT"/>
        </w:rPr>
        <w:t>info@ciraservizioidrico.it</w:t>
      </w:r>
    </w:hyperlink>
  </w:p>
  <w:p w14:paraId="0BDEBA09" w14:textId="77777777" w:rsidR="000A755B" w:rsidRPr="0085752E" w:rsidRDefault="000A755B" w:rsidP="0085752E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85752E">
      <w:rPr>
        <w:rFonts w:cs="Times New Roman"/>
        <w:sz w:val="16"/>
        <w:lang w:val="en-GB" w:eastAsia="it-IT"/>
      </w:rPr>
      <w:t>Pec: consorziocirasu@pcert.postecert.it</w:t>
    </w:r>
  </w:p>
  <w:p w14:paraId="7A939B12" w14:textId="77777777" w:rsidR="000A755B" w:rsidRDefault="000A755B" w:rsidP="003D1B16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85752E">
      <w:rPr>
        <w:rFonts w:cs="Times New Roman"/>
        <w:i/>
        <w:sz w:val="16"/>
        <w:lang w:val="en-US" w:eastAsia="it-IT"/>
      </w:rPr>
      <w:t xml:space="preserve">Web site: </w:t>
    </w:r>
    <w:hyperlink r:id="rId3" w:history="1">
      <w:r w:rsidRPr="00474AEB">
        <w:rPr>
          <w:rStyle w:val="Collegamentoipertestuale"/>
          <w:rFonts w:cs="Times New Roman"/>
          <w:i/>
          <w:sz w:val="16"/>
          <w:lang w:val="en-US" w:eastAsia="it-IT"/>
        </w:rPr>
        <w:t>www.ciraservizioidrico.it</w:t>
      </w:r>
    </w:hyperlink>
  </w:p>
  <w:p w14:paraId="0BB0FD66" w14:textId="77777777" w:rsidR="000A755B" w:rsidRPr="003D1B16" w:rsidRDefault="000A755B" w:rsidP="003D1B16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</w:abstractNum>
  <w:abstractNum w:abstractNumId="2" w15:restartNumberingAfterBreak="0">
    <w:nsid w:val="00000003"/>
    <w:multiLevelType w:val="multilevel"/>
    <w:tmpl w:val="C68691B4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1AD269A8"/>
    <w:lvl w:ilvl="0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</w:abstractNum>
  <w:abstractNum w:abstractNumId="4" w15:restartNumberingAfterBreak="0">
    <w:nsid w:val="00000005"/>
    <w:multiLevelType w:val="singleLevel"/>
    <w:tmpl w:val="0000000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5" w15:restartNumberingAfterBreak="0">
    <w:nsid w:val="00000006"/>
    <w:multiLevelType w:val="singleLevel"/>
    <w:tmpl w:val="00000006"/>
    <w:name w:val="WW8Num4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 w15:restartNumberingAfterBreak="0">
    <w:nsid w:val="02BC1C4B"/>
    <w:multiLevelType w:val="hybridMultilevel"/>
    <w:tmpl w:val="E8EEAD9A"/>
    <w:lvl w:ilvl="0" w:tplc="207A3C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61393"/>
    <w:multiLevelType w:val="hybridMultilevel"/>
    <w:tmpl w:val="F092D9E6"/>
    <w:lvl w:ilvl="0" w:tplc="2E68C0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733DB"/>
    <w:multiLevelType w:val="hybridMultilevel"/>
    <w:tmpl w:val="420C1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76FC"/>
    <w:multiLevelType w:val="hybridMultilevel"/>
    <w:tmpl w:val="62526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27D6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</w:abstractNum>
  <w:abstractNum w:abstractNumId="11" w15:restartNumberingAfterBreak="0">
    <w:nsid w:val="2C807620"/>
    <w:multiLevelType w:val="hybridMultilevel"/>
    <w:tmpl w:val="04F69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A60F0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3" w15:restartNumberingAfterBreak="0">
    <w:nsid w:val="3411201C"/>
    <w:multiLevelType w:val="hybridMultilevel"/>
    <w:tmpl w:val="0688F31A"/>
    <w:lvl w:ilvl="0" w:tplc="4184D7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41723"/>
    <w:multiLevelType w:val="hybridMultilevel"/>
    <w:tmpl w:val="77E864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062EB"/>
    <w:multiLevelType w:val="hybridMultilevel"/>
    <w:tmpl w:val="2A682980"/>
    <w:lvl w:ilvl="0" w:tplc="0410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296A"/>
    <w:multiLevelType w:val="hybridMultilevel"/>
    <w:tmpl w:val="17D83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42BC2"/>
    <w:multiLevelType w:val="hybridMultilevel"/>
    <w:tmpl w:val="132AA1B2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A35E7"/>
    <w:multiLevelType w:val="hybridMultilevel"/>
    <w:tmpl w:val="58C4E826"/>
    <w:lvl w:ilvl="0" w:tplc="177687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A41D6"/>
    <w:multiLevelType w:val="hybridMultilevel"/>
    <w:tmpl w:val="E96A34CA"/>
    <w:lvl w:ilvl="0" w:tplc="F84056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01232">
    <w:abstractNumId w:val="0"/>
  </w:num>
  <w:num w:numId="2" w16cid:durableId="202597087">
    <w:abstractNumId w:val="5"/>
  </w:num>
  <w:num w:numId="3" w16cid:durableId="57634540">
    <w:abstractNumId w:val="3"/>
  </w:num>
  <w:num w:numId="4" w16cid:durableId="1191606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326309">
    <w:abstractNumId w:val="4"/>
    <w:lvlOverride w:ilvl="0">
      <w:startOverride w:val="1"/>
    </w:lvlOverride>
  </w:num>
  <w:num w:numId="6" w16cid:durableId="1869634967">
    <w:abstractNumId w:val="1"/>
    <w:lvlOverride w:ilvl="0">
      <w:startOverride w:val="1"/>
    </w:lvlOverride>
  </w:num>
  <w:num w:numId="7" w16cid:durableId="73556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539866">
    <w:abstractNumId w:val="11"/>
  </w:num>
  <w:num w:numId="9" w16cid:durableId="316962954">
    <w:abstractNumId w:val="18"/>
  </w:num>
  <w:num w:numId="10" w16cid:durableId="852301557">
    <w:abstractNumId w:val="9"/>
  </w:num>
  <w:num w:numId="11" w16cid:durableId="1174564344">
    <w:abstractNumId w:val="1"/>
  </w:num>
  <w:num w:numId="12" w16cid:durableId="1784423785">
    <w:abstractNumId w:val="8"/>
  </w:num>
  <w:num w:numId="13" w16cid:durableId="659308913">
    <w:abstractNumId w:val="12"/>
  </w:num>
  <w:num w:numId="14" w16cid:durableId="1315573319">
    <w:abstractNumId w:val="17"/>
  </w:num>
  <w:num w:numId="15" w16cid:durableId="184027863">
    <w:abstractNumId w:val="16"/>
  </w:num>
  <w:num w:numId="16" w16cid:durableId="1405300889">
    <w:abstractNumId w:val="14"/>
  </w:num>
  <w:num w:numId="17" w16cid:durableId="942878757">
    <w:abstractNumId w:val="10"/>
  </w:num>
  <w:num w:numId="18" w16cid:durableId="2036811208">
    <w:abstractNumId w:val="7"/>
  </w:num>
  <w:num w:numId="19" w16cid:durableId="1070425806">
    <w:abstractNumId w:val="15"/>
  </w:num>
  <w:num w:numId="20" w16cid:durableId="1940604027">
    <w:abstractNumId w:val="19"/>
  </w:num>
  <w:num w:numId="21" w16cid:durableId="332995882">
    <w:abstractNumId w:val="13"/>
  </w:num>
  <w:num w:numId="22" w16cid:durableId="1680544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52E"/>
    <w:rsid w:val="00034279"/>
    <w:rsid w:val="00044195"/>
    <w:rsid w:val="00046C28"/>
    <w:rsid w:val="00053095"/>
    <w:rsid w:val="00076572"/>
    <w:rsid w:val="00086ACD"/>
    <w:rsid w:val="0009359E"/>
    <w:rsid w:val="000A5479"/>
    <w:rsid w:val="000A755B"/>
    <w:rsid w:val="000C3018"/>
    <w:rsid w:val="000D15EB"/>
    <w:rsid w:val="000E54F8"/>
    <w:rsid w:val="000E799E"/>
    <w:rsid w:val="0010041C"/>
    <w:rsid w:val="00102011"/>
    <w:rsid w:val="00111530"/>
    <w:rsid w:val="00123D1F"/>
    <w:rsid w:val="001258FD"/>
    <w:rsid w:val="00144302"/>
    <w:rsid w:val="00144FED"/>
    <w:rsid w:val="0015388A"/>
    <w:rsid w:val="001571DD"/>
    <w:rsid w:val="00162BE3"/>
    <w:rsid w:val="001750D8"/>
    <w:rsid w:val="00182011"/>
    <w:rsid w:val="001E71DB"/>
    <w:rsid w:val="00202A4A"/>
    <w:rsid w:val="002073A8"/>
    <w:rsid w:val="00220F9E"/>
    <w:rsid w:val="00225F0D"/>
    <w:rsid w:val="00234F81"/>
    <w:rsid w:val="00244387"/>
    <w:rsid w:val="002525CD"/>
    <w:rsid w:val="00272119"/>
    <w:rsid w:val="002A2BF5"/>
    <w:rsid w:val="002C318D"/>
    <w:rsid w:val="00314B92"/>
    <w:rsid w:val="00314BEA"/>
    <w:rsid w:val="00356999"/>
    <w:rsid w:val="00377638"/>
    <w:rsid w:val="0039184B"/>
    <w:rsid w:val="003A40BD"/>
    <w:rsid w:val="003A64D6"/>
    <w:rsid w:val="003C311A"/>
    <w:rsid w:val="003C7E68"/>
    <w:rsid w:val="003D1B16"/>
    <w:rsid w:val="003E0BEA"/>
    <w:rsid w:val="0042002C"/>
    <w:rsid w:val="004217AB"/>
    <w:rsid w:val="00433A34"/>
    <w:rsid w:val="004751FC"/>
    <w:rsid w:val="004773E6"/>
    <w:rsid w:val="00485EEB"/>
    <w:rsid w:val="004876DD"/>
    <w:rsid w:val="00491F67"/>
    <w:rsid w:val="004A67BB"/>
    <w:rsid w:val="004E064E"/>
    <w:rsid w:val="004F474A"/>
    <w:rsid w:val="005055A4"/>
    <w:rsid w:val="005111BA"/>
    <w:rsid w:val="00523E50"/>
    <w:rsid w:val="005411C0"/>
    <w:rsid w:val="005639C6"/>
    <w:rsid w:val="0057183C"/>
    <w:rsid w:val="00573687"/>
    <w:rsid w:val="005B40AB"/>
    <w:rsid w:val="005E7CA6"/>
    <w:rsid w:val="005F00AD"/>
    <w:rsid w:val="005F0EE3"/>
    <w:rsid w:val="005F4BD7"/>
    <w:rsid w:val="00602B30"/>
    <w:rsid w:val="006526C0"/>
    <w:rsid w:val="00690F3E"/>
    <w:rsid w:val="006A69CD"/>
    <w:rsid w:val="006B2873"/>
    <w:rsid w:val="006C0915"/>
    <w:rsid w:val="006C6985"/>
    <w:rsid w:val="006D58C0"/>
    <w:rsid w:val="006D655A"/>
    <w:rsid w:val="00705BCF"/>
    <w:rsid w:val="00724485"/>
    <w:rsid w:val="007272D1"/>
    <w:rsid w:val="00733418"/>
    <w:rsid w:val="00741E19"/>
    <w:rsid w:val="007439EB"/>
    <w:rsid w:val="00750C64"/>
    <w:rsid w:val="00753336"/>
    <w:rsid w:val="0075338A"/>
    <w:rsid w:val="00767A8F"/>
    <w:rsid w:val="00770892"/>
    <w:rsid w:val="007726D1"/>
    <w:rsid w:val="00782155"/>
    <w:rsid w:val="00782B84"/>
    <w:rsid w:val="00783CA0"/>
    <w:rsid w:val="007A2AE7"/>
    <w:rsid w:val="007C586D"/>
    <w:rsid w:val="007C70B4"/>
    <w:rsid w:val="007D2135"/>
    <w:rsid w:val="007D7908"/>
    <w:rsid w:val="007E6635"/>
    <w:rsid w:val="007F4ABE"/>
    <w:rsid w:val="00811659"/>
    <w:rsid w:val="00815131"/>
    <w:rsid w:val="0081705C"/>
    <w:rsid w:val="00832FF7"/>
    <w:rsid w:val="0084181B"/>
    <w:rsid w:val="00847E54"/>
    <w:rsid w:val="00852DE4"/>
    <w:rsid w:val="0085752E"/>
    <w:rsid w:val="008655E5"/>
    <w:rsid w:val="00871EEE"/>
    <w:rsid w:val="00872CFB"/>
    <w:rsid w:val="00876C71"/>
    <w:rsid w:val="00885F68"/>
    <w:rsid w:val="0089489F"/>
    <w:rsid w:val="0089594F"/>
    <w:rsid w:val="008A5516"/>
    <w:rsid w:val="008A7FBA"/>
    <w:rsid w:val="0090015A"/>
    <w:rsid w:val="0090049C"/>
    <w:rsid w:val="00910E1D"/>
    <w:rsid w:val="00924965"/>
    <w:rsid w:val="00927BB2"/>
    <w:rsid w:val="00977312"/>
    <w:rsid w:val="00980825"/>
    <w:rsid w:val="009B0EE0"/>
    <w:rsid w:val="00A35839"/>
    <w:rsid w:val="00A4535D"/>
    <w:rsid w:val="00A51D60"/>
    <w:rsid w:val="00A70142"/>
    <w:rsid w:val="00A7530B"/>
    <w:rsid w:val="00A84F37"/>
    <w:rsid w:val="00AA3BBC"/>
    <w:rsid w:val="00AB109D"/>
    <w:rsid w:val="00AE26AD"/>
    <w:rsid w:val="00AF1BC5"/>
    <w:rsid w:val="00AF7E23"/>
    <w:rsid w:val="00B162D8"/>
    <w:rsid w:val="00B20188"/>
    <w:rsid w:val="00B30D60"/>
    <w:rsid w:val="00B84256"/>
    <w:rsid w:val="00B93007"/>
    <w:rsid w:val="00BA30BD"/>
    <w:rsid w:val="00BB618A"/>
    <w:rsid w:val="00BD1E5D"/>
    <w:rsid w:val="00BD5035"/>
    <w:rsid w:val="00BD7490"/>
    <w:rsid w:val="00BF381B"/>
    <w:rsid w:val="00C02AB2"/>
    <w:rsid w:val="00C143CF"/>
    <w:rsid w:val="00C15B62"/>
    <w:rsid w:val="00C200B4"/>
    <w:rsid w:val="00C3003C"/>
    <w:rsid w:val="00C51DC5"/>
    <w:rsid w:val="00C53D09"/>
    <w:rsid w:val="00C53E26"/>
    <w:rsid w:val="00C877B6"/>
    <w:rsid w:val="00C9626E"/>
    <w:rsid w:val="00C9785A"/>
    <w:rsid w:val="00CA36E0"/>
    <w:rsid w:val="00CB2592"/>
    <w:rsid w:val="00CE5025"/>
    <w:rsid w:val="00D04081"/>
    <w:rsid w:val="00D12886"/>
    <w:rsid w:val="00D1305D"/>
    <w:rsid w:val="00D14B57"/>
    <w:rsid w:val="00D249B6"/>
    <w:rsid w:val="00D37FFB"/>
    <w:rsid w:val="00D4191D"/>
    <w:rsid w:val="00D66213"/>
    <w:rsid w:val="00D77D51"/>
    <w:rsid w:val="00D84A4F"/>
    <w:rsid w:val="00D9302C"/>
    <w:rsid w:val="00DA379F"/>
    <w:rsid w:val="00DA7B92"/>
    <w:rsid w:val="00DB106A"/>
    <w:rsid w:val="00DD4F7D"/>
    <w:rsid w:val="00DF1736"/>
    <w:rsid w:val="00DF1B2D"/>
    <w:rsid w:val="00E12A83"/>
    <w:rsid w:val="00E14927"/>
    <w:rsid w:val="00E24292"/>
    <w:rsid w:val="00E52D44"/>
    <w:rsid w:val="00E52D54"/>
    <w:rsid w:val="00E74215"/>
    <w:rsid w:val="00E84BB0"/>
    <w:rsid w:val="00E9073C"/>
    <w:rsid w:val="00EC3818"/>
    <w:rsid w:val="00EE0DE4"/>
    <w:rsid w:val="00EF25B4"/>
    <w:rsid w:val="00F06F11"/>
    <w:rsid w:val="00F07351"/>
    <w:rsid w:val="00F33FA8"/>
    <w:rsid w:val="00F62273"/>
    <w:rsid w:val="00F72D5A"/>
    <w:rsid w:val="00F74205"/>
    <w:rsid w:val="00F7479E"/>
    <w:rsid w:val="00F83269"/>
    <w:rsid w:val="00F8429C"/>
    <w:rsid w:val="00F95DA1"/>
    <w:rsid w:val="00FA1930"/>
    <w:rsid w:val="00FA77E0"/>
    <w:rsid w:val="00FB7CA1"/>
    <w:rsid w:val="00FC74A1"/>
    <w:rsid w:val="00FD1927"/>
    <w:rsid w:val="00FD5543"/>
    <w:rsid w:val="00FD65C5"/>
    <w:rsid w:val="00FD7CF9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F4DBF"/>
  <w15:docId w15:val="{E0D57519-EC76-40BA-B9F7-BA30C77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638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377638"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75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52E"/>
  </w:style>
  <w:style w:type="paragraph" w:styleId="Pidipagina">
    <w:name w:val="footer"/>
    <w:basedOn w:val="Normale"/>
    <w:link w:val="PidipaginaCarattere"/>
    <w:uiPriority w:val="99"/>
    <w:unhideWhenUsed/>
    <w:rsid w:val="008575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52E"/>
  </w:style>
  <w:style w:type="character" w:customStyle="1" w:styleId="Titolo4Carattere">
    <w:name w:val="Titolo 4 Carattere"/>
    <w:basedOn w:val="Carpredefinitoparagrafo"/>
    <w:link w:val="Titolo4"/>
    <w:rsid w:val="00377638"/>
    <w:rPr>
      <w:rFonts w:ascii="Arial" w:eastAsia="Times New Roman" w:hAnsi="Arial" w:cs="Arial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E54F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4F8"/>
    <w:rPr>
      <w:color w:val="605E5C"/>
      <w:shd w:val="clear" w:color="auto" w:fill="E1DFDD"/>
    </w:rPr>
  </w:style>
  <w:style w:type="paragraph" w:customStyle="1" w:styleId="Default">
    <w:name w:val="Default"/>
    <w:rsid w:val="00F7420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fontstyle01">
    <w:name w:val="fontstyle01"/>
    <w:rsid w:val="00F74205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2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205"/>
    <w:rPr>
      <w:rFonts w:ascii="Segoe UI" w:eastAsia="Times New Roman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47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raservizioidrico.it" TargetMode="External"/><Relationship Id="rId2" Type="http://schemas.openxmlformats.org/officeDocument/2006/relationships/hyperlink" Target="mailto:info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Giglio</dc:creator>
  <cp:keywords/>
  <dc:description/>
  <cp:lastModifiedBy>Maurizio Valle</cp:lastModifiedBy>
  <cp:revision>35</cp:revision>
  <cp:lastPrinted>2024-09-27T17:47:00Z</cp:lastPrinted>
  <dcterms:created xsi:type="dcterms:W3CDTF">2023-07-31T08:55:00Z</dcterms:created>
  <dcterms:modified xsi:type="dcterms:W3CDTF">2025-02-13T10:21:00Z</dcterms:modified>
</cp:coreProperties>
</file>